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105D" w14:textId="7C970C83" w:rsidR="008607EF" w:rsidRPr="00472763" w:rsidRDefault="00F36676" w:rsidP="00F36676">
      <w:pPr>
        <w:jc w:val="center"/>
        <w:rPr>
          <w:rFonts w:ascii="Arial Narrow" w:hAnsi="Arial Narrow"/>
          <w:b/>
          <w:sz w:val="22"/>
          <w:szCs w:val="22"/>
        </w:rPr>
      </w:pPr>
      <w:r w:rsidRPr="00472763">
        <w:rPr>
          <w:rFonts w:ascii="Arial Narrow" w:hAnsi="Arial Narrow"/>
          <w:b/>
          <w:bCs/>
          <w:sz w:val="22"/>
          <w:szCs w:val="22"/>
        </w:rPr>
        <w:t>AVVISO PUBBLICO</w:t>
      </w:r>
    </w:p>
    <w:p w14:paraId="783B74B9" w14:textId="77777777" w:rsidR="00F36676" w:rsidRPr="00472763" w:rsidRDefault="00F36676" w:rsidP="00F36676">
      <w:pPr>
        <w:jc w:val="both"/>
        <w:rPr>
          <w:rFonts w:ascii="Arial Narrow" w:hAnsi="Arial Narrow"/>
          <w:sz w:val="22"/>
          <w:szCs w:val="22"/>
        </w:rPr>
      </w:pPr>
    </w:p>
    <w:p w14:paraId="34287359" w14:textId="5672B4B8" w:rsidR="00F36676" w:rsidRDefault="00C559B8" w:rsidP="00F36676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C559B8">
        <w:rPr>
          <w:rFonts w:ascii="Arial Narrow" w:hAnsi="Arial Narrow"/>
          <w:b/>
          <w:bCs/>
          <w:sz w:val="22"/>
          <w:szCs w:val="22"/>
        </w:rPr>
        <w:t xml:space="preserve">Il Comune di Taurianova rende noto che intende acquisire manifestazioni di interesse da parte delle </w:t>
      </w:r>
      <w:r w:rsidR="0076284C" w:rsidRPr="0076284C">
        <w:rPr>
          <w:rFonts w:ascii="Arial Narrow" w:hAnsi="Arial Narrow"/>
          <w:b/>
          <w:bCs/>
          <w:sz w:val="22"/>
          <w:szCs w:val="22"/>
        </w:rPr>
        <w:t>cartolibrerie aventi sede operativa nel Comune di Taurianova, nei Comuni ricompresi nell'Ambito Sociale n. 3 e nei Comuni limitrofi</w:t>
      </w:r>
      <w:r w:rsidRPr="00C559B8">
        <w:rPr>
          <w:rFonts w:ascii="Arial Narrow" w:hAnsi="Arial Narrow"/>
          <w:b/>
          <w:bCs/>
          <w:sz w:val="22"/>
          <w:szCs w:val="22"/>
        </w:rPr>
        <w:t>, finalizzate alla fornitura dei libri di testo destinati agli alunni dell</w:t>
      </w:r>
      <w:r w:rsidR="006D7FCC">
        <w:rPr>
          <w:rFonts w:ascii="Arial Narrow" w:hAnsi="Arial Narrow"/>
          <w:b/>
          <w:bCs/>
          <w:sz w:val="22"/>
          <w:szCs w:val="22"/>
        </w:rPr>
        <w:t>a</w:t>
      </w:r>
      <w:r w:rsidRPr="00C559B8">
        <w:rPr>
          <w:rFonts w:ascii="Arial Narrow" w:hAnsi="Arial Narrow"/>
          <w:b/>
          <w:bCs/>
          <w:sz w:val="22"/>
          <w:szCs w:val="22"/>
        </w:rPr>
        <w:t xml:space="preserve"> scuol</w:t>
      </w:r>
      <w:r w:rsidR="006D7FCC">
        <w:rPr>
          <w:rFonts w:ascii="Arial Narrow" w:hAnsi="Arial Narrow"/>
          <w:b/>
          <w:bCs/>
          <w:sz w:val="22"/>
          <w:szCs w:val="22"/>
        </w:rPr>
        <w:t>a</w:t>
      </w:r>
      <w:r w:rsidRPr="00C559B8">
        <w:rPr>
          <w:rFonts w:ascii="Arial Narrow" w:hAnsi="Arial Narrow"/>
          <w:b/>
          <w:bCs/>
          <w:sz w:val="22"/>
          <w:szCs w:val="22"/>
        </w:rPr>
        <w:t xml:space="preserve"> primari</w:t>
      </w:r>
      <w:r w:rsidR="006D7FCC">
        <w:rPr>
          <w:rFonts w:ascii="Arial Narrow" w:hAnsi="Arial Narrow"/>
          <w:b/>
          <w:bCs/>
          <w:sz w:val="22"/>
          <w:szCs w:val="22"/>
        </w:rPr>
        <w:t>a</w:t>
      </w:r>
      <w:r w:rsidRPr="00C559B8">
        <w:rPr>
          <w:rFonts w:ascii="Arial Narrow" w:hAnsi="Arial Narrow"/>
          <w:b/>
          <w:bCs/>
          <w:sz w:val="22"/>
          <w:szCs w:val="22"/>
        </w:rPr>
        <w:t xml:space="preserve"> residenti nel Comune di Taurianova per l'anno scolastico 2026/2027.</w:t>
      </w:r>
    </w:p>
    <w:p w14:paraId="3E1AFB4D" w14:textId="77777777" w:rsidR="00C559B8" w:rsidRPr="00472763" w:rsidRDefault="00C559B8" w:rsidP="00F36676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7025F7B" w14:textId="67711768" w:rsidR="002834E9" w:rsidRDefault="00F36676" w:rsidP="002834E9">
      <w:pPr>
        <w:jc w:val="both"/>
        <w:rPr>
          <w:rFonts w:ascii="Arial Narrow" w:hAnsi="Arial Narrow"/>
          <w:sz w:val="22"/>
          <w:szCs w:val="22"/>
        </w:rPr>
      </w:pPr>
      <w:bookmarkStart w:id="0" w:name="_Hlk169190434"/>
      <w:r w:rsidRPr="002834E9">
        <w:rPr>
          <w:rFonts w:ascii="Arial Narrow" w:hAnsi="Arial Narrow"/>
          <w:b/>
          <w:bCs/>
          <w:sz w:val="22"/>
          <w:szCs w:val="22"/>
        </w:rPr>
        <w:t>Premesso che</w:t>
      </w:r>
      <w:r w:rsidR="006D7FCC">
        <w:rPr>
          <w:rFonts w:ascii="Arial Narrow" w:hAnsi="Arial Narrow"/>
          <w:b/>
          <w:bCs/>
          <w:sz w:val="22"/>
          <w:szCs w:val="22"/>
        </w:rPr>
        <w:t xml:space="preserve">, </w:t>
      </w:r>
      <w:bookmarkStart w:id="1" w:name="_Hlk231568006"/>
      <w:r w:rsidR="006D7FCC" w:rsidRPr="006D7FCC">
        <w:rPr>
          <w:rFonts w:ascii="Arial Narrow" w:hAnsi="Arial Narrow"/>
          <w:sz w:val="22"/>
          <w:szCs w:val="22"/>
        </w:rPr>
        <w:t xml:space="preserve">ai sensi dell'art. 156 del </w:t>
      </w:r>
      <w:proofErr w:type="spellStart"/>
      <w:r w:rsidR="006D7FCC" w:rsidRPr="006D7FCC">
        <w:rPr>
          <w:rFonts w:ascii="Arial Narrow" w:hAnsi="Arial Narrow"/>
          <w:sz w:val="22"/>
          <w:szCs w:val="22"/>
        </w:rPr>
        <w:t>D.Lgs.</w:t>
      </w:r>
      <w:proofErr w:type="spellEnd"/>
      <w:r w:rsidR="006D7FCC" w:rsidRPr="006D7FCC">
        <w:rPr>
          <w:rFonts w:ascii="Arial Narrow" w:hAnsi="Arial Narrow"/>
          <w:sz w:val="22"/>
          <w:szCs w:val="22"/>
        </w:rPr>
        <w:t xml:space="preserve"> n. 297/1994, </w:t>
      </w:r>
      <w:r w:rsidR="00DD5C00">
        <w:rPr>
          <w:rFonts w:ascii="Arial Narrow" w:hAnsi="Arial Narrow"/>
          <w:sz w:val="22"/>
          <w:szCs w:val="22"/>
        </w:rPr>
        <w:t>i</w:t>
      </w:r>
      <w:r w:rsidR="006D7FCC" w:rsidRPr="006D7FCC">
        <w:rPr>
          <w:rFonts w:ascii="Arial Narrow" w:hAnsi="Arial Narrow"/>
          <w:sz w:val="22"/>
          <w:szCs w:val="22"/>
        </w:rPr>
        <w:t xml:space="preserve"> Comuni</w:t>
      </w:r>
      <w:r w:rsidR="00DD5C00">
        <w:rPr>
          <w:rFonts w:ascii="Arial Narrow" w:hAnsi="Arial Narrow"/>
          <w:sz w:val="22"/>
          <w:szCs w:val="22"/>
        </w:rPr>
        <w:t xml:space="preserve"> provvedono alla</w:t>
      </w:r>
      <w:r w:rsidR="006D7FCC" w:rsidRPr="006D7FCC">
        <w:rPr>
          <w:rFonts w:ascii="Arial Narrow" w:hAnsi="Arial Narrow"/>
          <w:sz w:val="22"/>
          <w:szCs w:val="22"/>
        </w:rPr>
        <w:t xml:space="preserve"> fornitura gratuita dei libri di testo agli alunni della scuola primaria</w:t>
      </w:r>
      <w:r w:rsidR="006D7FCC">
        <w:rPr>
          <w:rFonts w:ascii="Arial Narrow" w:hAnsi="Arial Narrow"/>
          <w:sz w:val="22"/>
          <w:szCs w:val="22"/>
        </w:rPr>
        <w:t>.</w:t>
      </w:r>
      <w:bookmarkEnd w:id="1"/>
    </w:p>
    <w:p w14:paraId="68ACCDB3" w14:textId="77777777" w:rsidR="002834E9" w:rsidRDefault="002834E9" w:rsidP="002834E9">
      <w:pPr>
        <w:jc w:val="both"/>
        <w:rPr>
          <w:rFonts w:ascii="Arial Narrow" w:hAnsi="Arial Narrow"/>
          <w:sz w:val="22"/>
          <w:szCs w:val="22"/>
        </w:rPr>
      </w:pPr>
    </w:p>
    <w:p w14:paraId="0D9B811A" w14:textId="706C628A" w:rsidR="002834E9" w:rsidRDefault="002834E9" w:rsidP="00F36676">
      <w:pPr>
        <w:jc w:val="both"/>
        <w:rPr>
          <w:rFonts w:ascii="Arial Narrow" w:hAnsi="Arial Narrow"/>
          <w:sz w:val="22"/>
          <w:szCs w:val="22"/>
        </w:rPr>
      </w:pPr>
      <w:r w:rsidRPr="002834E9">
        <w:rPr>
          <w:rFonts w:ascii="Arial Narrow" w:hAnsi="Arial Narrow"/>
          <w:sz w:val="22"/>
          <w:szCs w:val="22"/>
        </w:rPr>
        <w:t>Il valore complessivo</w:t>
      </w:r>
      <w:r w:rsidR="006D7FCC">
        <w:rPr>
          <w:rFonts w:ascii="Arial Narrow" w:hAnsi="Arial Narrow"/>
          <w:sz w:val="22"/>
          <w:szCs w:val="22"/>
        </w:rPr>
        <w:t xml:space="preserve"> presunto</w:t>
      </w:r>
      <w:r w:rsidRPr="002834E9">
        <w:rPr>
          <w:rFonts w:ascii="Arial Narrow" w:hAnsi="Arial Narrow"/>
          <w:sz w:val="22"/>
          <w:szCs w:val="22"/>
        </w:rPr>
        <w:t xml:space="preserve"> della fornitura per l'anno scolastico 2026/2027 sarà determinato sulla base del numero degli alunni residenti nel Comune di Taurianova iscritti alla scuola primaria e dei prezzi di copertina dei libri di testo stabiliti dal Ministero dell'Istruzione e del Merito per il medesimo anno scolastico.</w:t>
      </w:r>
    </w:p>
    <w:p w14:paraId="2EC465D0" w14:textId="2076EE2A" w:rsidR="00F36676" w:rsidRPr="00472763" w:rsidRDefault="00F36676" w:rsidP="00F36676">
      <w:pPr>
        <w:jc w:val="both"/>
        <w:rPr>
          <w:rFonts w:ascii="Arial Narrow" w:hAnsi="Arial Narrow"/>
          <w:sz w:val="22"/>
          <w:szCs w:val="22"/>
        </w:rPr>
      </w:pPr>
      <w:r w:rsidRPr="00472763">
        <w:rPr>
          <w:rFonts w:ascii="Arial Narrow" w:hAnsi="Arial Narrow"/>
          <w:sz w:val="22"/>
          <w:szCs w:val="22"/>
        </w:rPr>
        <w:t xml:space="preserve"> </w:t>
      </w:r>
    </w:p>
    <w:p w14:paraId="60C81D36" w14:textId="6BF152D6" w:rsidR="00F36676" w:rsidRPr="00472763" w:rsidRDefault="00F36676" w:rsidP="00F36676">
      <w:pPr>
        <w:jc w:val="both"/>
        <w:rPr>
          <w:rFonts w:ascii="Arial Narrow" w:hAnsi="Arial Narrow"/>
          <w:sz w:val="22"/>
          <w:szCs w:val="22"/>
        </w:rPr>
      </w:pPr>
      <w:r w:rsidRPr="00472763">
        <w:rPr>
          <w:rFonts w:ascii="Arial Narrow" w:hAnsi="Arial Narrow"/>
          <w:sz w:val="22"/>
          <w:szCs w:val="22"/>
        </w:rPr>
        <w:t xml:space="preserve">Gli aventi diritto (famiglie) potranno rivolgersi a qualsiasi rivenditore che abbia presentato preventivamente apposita richiesta e che sia stato inserito nell’elenco dei rivenditori accreditati. </w:t>
      </w:r>
    </w:p>
    <w:p w14:paraId="2F29AAAB" w14:textId="77777777" w:rsidR="00F36676" w:rsidRPr="00472763" w:rsidRDefault="00F36676" w:rsidP="00F36676">
      <w:pPr>
        <w:jc w:val="both"/>
        <w:rPr>
          <w:rFonts w:ascii="Arial Narrow" w:hAnsi="Arial Narrow"/>
          <w:sz w:val="22"/>
          <w:szCs w:val="22"/>
        </w:rPr>
      </w:pPr>
    </w:p>
    <w:p w14:paraId="6AE07104" w14:textId="77777777" w:rsidR="00A93C07" w:rsidRDefault="00F36676" w:rsidP="00A93C07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472763">
        <w:rPr>
          <w:rFonts w:ascii="Arial Narrow" w:hAnsi="Arial Narrow"/>
          <w:b/>
          <w:bCs/>
          <w:sz w:val="22"/>
          <w:szCs w:val="22"/>
        </w:rPr>
        <w:t>R</w:t>
      </w:r>
      <w:r w:rsidR="00A93C07">
        <w:rPr>
          <w:rFonts w:ascii="Arial Narrow" w:hAnsi="Arial Narrow"/>
          <w:b/>
          <w:bCs/>
          <w:sz w:val="22"/>
          <w:szCs w:val="22"/>
        </w:rPr>
        <w:t>EQUISITI GENERALI</w:t>
      </w:r>
    </w:p>
    <w:p w14:paraId="592B1DA5" w14:textId="379BBC4F" w:rsidR="00F76C80" w:rsidRPr="00472763" w:rsidRDefault="00A93C07" w:rsidP="00F3667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F36676" w:rsidRPr="00472763">
        <w:rPr>
          <w:rFonts w:ascii="Arial Narrow" w:hAnsi="Arial Narrow"/>
          <w:sz w:val="22"/>
          <w:szCs w:val="22"/>
        </w:rPr>
        <w:t xml:space="preserve">ossono presentare domanda al Comune di Taurianova </w:t>
      </w:r>
      <w:r w:rsidR="00FC5566">
        <w:rPr>
          <w:rFonts w:ascii="Arial Narrow" w:hAnsi="Arial Narrow"/>
          <w:sz w:val="22"/>
          <w:szCs w:val="22"/>
        </w:rPr>
        <w:t>mediante istanza in</w:t>
      </w:r>
      <w:r w:rsidR="00F76C80" w:rsidRPr="00472763">
        <w:rPr>
          <w:rFonts w:ascii="Arial Narrow" w:hAnsi="Arial Narrow"/>
          <w:sz w:val="22"/>
          <w:szCs w:val="22"/>
        </w:rPr>
        <w:t xml:space="preserve"> carta semplice </w:t>
      </w:r>
      <w:r w:rsidR="00DD5C00">
        <w:rPr>
          <w:rFonts w:ascii="Arial Narrow" w:hAnsi="Arial Narrow"/>
          <w:sz w:val="22"/>
          <w:szCs w:val="22"/>
        </w:rPr>
        <w:t>con</w:t>
      </w:r>
      <w:r w:rsidR="00F76C80" w:rsidRPr="00472763">
        <w:rPr>
          <w:rFonts w:ascii="Arial Narrow" w:hAnsi="Arial Narrow"/>
          <w:sz w:val="22"/>
          <w:szCs w:val="22"/>
        </w:rPr>
        <w:t xml:space="preserve"> oggetto </w:t>
      </w:r>
      <w:r w:rsidR="00FC5566">
        <w:rPr>
          <w:rFonts w:ascii="Arial Narrow" w:hAnsi="Arial Narrow"/>
          <w:sz w:val="22"/>
          <w:szCs w:val="22"/>
        </w:rPr>
        <w:t>“</w:t>
      </w:r>
      <w:r w:rsidR="00F76C80" w:rsidRPr="00FC5566">
        <w:rPr>
          <w:rFonts w:ascii="Arial Narrow" w:hAnsi="Arial Narrow"/>
          <w:b/>
          <w:bCs/>
          <w:sz w:val="22"/>
          <w:szCs w:val="22"/>
          <w:u w:val="single"/>
        </w:rPr>
        <w:t>Fornitura gratuita Libri di Testo anno scolastico 202</w:t>
      </w:r>
      <w:r w:rsidR="00472763" w:rsidRPr="00FC5566">
        <w:rPr>
          <w:rFonts w:ascii="Arial Narrow" w:hAnsi="Arial Narrow"/>
          <w:b/>
          <w:bCs/>
          <w:sz w:val="22"/>
          <w:szCs w:val="22"/>
          <w:u w:val="single"/>
        </w:rPr>
        <w:t>6</w:t>
      </w:r>
      <w:r w:rsidR="00F76C80" w:rsidRPr="00FC5566">
        <w:rPr>
          <w:rFonts w:ascii="Arial Narrow" w:hAnsi="Arial Narrow"/>
          <w:b/>
          <w:bCs/>
          <w:sz w:val="22"/>
          <w:szCs w:val="22"/>
          <w:u w:val="single"/>
        </w:rPr>
        <w:t>/202</w:t>
      </w:r>
      <w:r w:rsidR="00472763" w:rsidRPr="00FC5566">
        <w:rPr>
          <w:rFonts w:ascii="Arial Narrow" w:hAnsi="Arial Narrow"/>
          <w:b/>
          <w:bCs/>
          <w:sz w:val="22"/>
          <w:szCs w:val="22"/>
          <w:u w:val="single"/>
        </w:rPr>
        <w:t>7</w:t>
      </w:r>
      <w:r w:rsidR="00FC5566">
        <w:rPr>
          <w:rFonts w:ascii="Arial Narrow" w:hAnsi="Arial Narrow"/>
          <w:sz w:val="22"/>
          <w:szCs w:val="22"/>
        </w:rPr>
        <w:t>”</w:t>
      </w:r>
      <w:r w:rsidR="00F76C80" w:rsidRPr="00472763">
        <w:rPr>
          <w:rFonts w:ascii="Arial Narrow" w:hAnsi="Arial Narrow"/>
          <w:sz w:val="22"/>
          <w:szCs w:val="22"/>
        </w:rPr>
        <w:t>,</w:t>
      </w:r>
      <w:r w:rsidR="00F36676" w:rsidRPr="00472763">
        <w:rPr>
          <w:rFonts w:ascii="Arial Narrow" w:hAnsi="Arial Narrow"/>
          <w:sz w:val="22"/>
          <w:szCs w:val="22"/>
        </w:rPr>
        <w:t xml:space="preserve"> i soggetti:</w:t>
      </w:r>
    </w:p>
    <w:p w14:paraId="3FA80213" w14:textId="77777777" w:rsidR="00684098" w:rsidRPr="00472763" w:rsidRDefault="00684098" w:rsidP="00F36676">
      <w:pPr>
        <w:jc w:val="both"/>
        <w:rPr>
          <w:rFonts w:ascii="Arial Narrow" w:hAnsi="Arial Narrow"/>
          <w:sz w:val="22"/>
          <w:szCs w:val="22"/>
        </w:rPr>
      </w:pPr>
    </w:p>
    <w:p w14:paraId="38902555" w14:textId="77777777" w:rsidR="00500B4C" w:rsidRDefault="00F36676" w:rsidP="0031484D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00B4C">
        <w:rPr>
          <w:rFonts w:ascii="Arial Narrow" w:hAnsi="Arial Narrow"/>
          <w:sz w:val="22"/>
          <w:szCs w:val="22"/>
        </w:rPr>
        <w:t xml:space="preserve">iscritti </w:t>
      </w:r>
      <w:r w:rsidR="00C559B8" w:rsidRPr="00500B4C">
        <w:rPr>
          <w:rFonts w:ascii="Arial Narrow" w:hAnsi="Arial Narrow"/>
          <w:sz w:val="22"/>
          <w:szCs w:val="22"/>
        </w:rPr>
        <w:t>nel Registro delle Imprese presso la Camera di Commercio competente per attività compatibili con la vendita al dettaglio di libri scolastici nuovi;</w:t>
      </w:r>
    </w:p>
    <w:p w14:paraId="7349FCB2" w14:textId="5A062396" w:rsidR="00C559B8" w:rsidRPr="00500B4C" w:rsidRDefault="00C559B8" w:rsidP="0031484D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00B4C">
        <w:rPr>
          <w:rFonts w:ascii="Arial Narrow" w:hAnsi="Arial Narrow"/>
          <w:sz w:val="22"/>
          <w:szCs w:val="22"/>
        </w:rPr>
        <w:t>in possesso dei requisiti per contrarre con la Pubblica Amministrazione.</w:t>
      </w:r>
    </w:p>
    <w:p w14:paraId="2E27BBAC" w14:textId="77777777" w:rsidR="00500B4C" w:rsidRDefault="00500B4C" w:rsidP="00F36676">
      <w:pPr>
        <w:jc w:val="both"/>
        <w:rPr>
          <w:rFonts w:ascii="Arial Narrow" w:hAnsi="Arial Narrow"/>
          <w:sz w:val="22"/>
          <w:szCs w:val="22"/>
        </w:rPr>
      </w:pPr>
    </w:p>
    <w:p w14:paraId="7DDAB11C" w14:textId="240C323E" w:rsidR="00500B4C" w:rsidRDefault="002834E9" w:rsidP="00F36676">
      <w:pPr>
        <w:jc w:val="both"/>
        <w:rPr>
          <w:rFonts w:ascii="Arial Narrow" w:hAnsi="Arial Narrow"/>
          <w:sz w:val="22"/>
          <w:szCs w:val="22"/>
        </w:rPr>
      </w:pPr>
      <w:r w:rsidRPr="002834E9">
        <w:rPr>
          <w:rFonts w:ascii="Arial Narrow" w:hAnsi="Arial Narrow"/>
          <w:sz w:val="22"/>
          <w:szCs w:val="22"/>
        </w:rPr>
        <w:t xml:space="preserve">I rivenditori interessati alla fornitura dovranno presentare l’istanza </w:t>
      </w:r>
      <w:r w:rsidRPr="002834E9">
        <w:rPr>
          <w:rFonts w:ascii="Arial Narrow" w:hAnsi="Arial Narrow"/>
          <w:b/>
          <w:bCs/>
          <w:sz w:val="22"/>
          <w:szCs w:val="22"/>
        </w:rPr>
        <w:t xml:space="preserve">entro il </w:t>
      </w:r>
      <w:r w:rsidR="006D7FCC">
        <w:rPr>
          <w:rFonts w:ascii="Arial Narrow" w:hAnsi="Arial Narrow"/>
          <w:b/>
          <w:bCs/>
          <w:sz w:val="22"/>
          <w:szCs w:val="22"/>
        </w:rPr>
        <w:t>20</w:t>
      </w:r>
      <w:r w:rsidRPr="002834E9">
        <w:rPr>
          <w:rFonts w:ascii="Arial Narrow" w:hAnsi="Arial Narrow"/>
          <w:b/>
          <w:bCs/>
          <w:sz w:val="22"/>
          <w:szCs w:val="22"/>
        </w:rPr>
        <w:t xml:space="preserve"> giugno 2026</w:t>
      </w:r>
      <w:r w:rsidRPr="002834E9">
        <w:rPr>
          <w:rFonts w:ascii="Arial Narrow" w:hAnsi="Arial Narrow"/>
          <w:sz w:val="22"/>
          <w:szCs w:val="22"/>
        </w:rPr>
        <w:t>, inviando la domanda in carta semplice e la relativa documentazione alla casella</w:t>
      </w:r>
      <w:r w:rsidR="00684098" w:rsidRPr="00472763">
        <w:rPr>
          <w:rFonts w:ascii="Arial Narrow" w:hAnsi="Arial Narrow"/>
          <w:sz w:val="22"/>
          <w:szCs w:val="22"/>
        </w:rPr>
        <w:t xml:space="preserve"> PEC</w:t>
      </w:r>
      <w:r w:rsidR="00472763" w:rsidRPr="00472763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="00500B4C" w:rsidRPr="00362C32">
          <w:rPr>
            <w:rStyle w:val="Collegamentoipertestuale"/>
            <w:rFonts w:ascii="Arial Narrow" w:hAnsi="Arial Narrow"/>
            <w:sz w:val="22"/>
            <w:szCs w:val="22"/>
          </w:rPr>
          <w:t>protocollo@pec.comune.taurianova.rc.it</w:t>
        </w:r>
      </w:hyperlink>
      <w:r w:rsidR="00500B4C">
        <w:rPr>
          <w:rFonts w:ascii="Arial Narrow" w:hAnsi="Arial Narrow"/>
          <w:sz w:val="22"/>
          <w:szCs w:val="22"/>
        </w:rPr>
        <w:t>.</w:t>
      </w:r>
    </w:p>
    <w:p w14:paraId="20E719AF" w14:textId="08BFF9BC" w:rsidR="00F76C80" w:rsidRDefault="0076284C" w:rsidP="00F36676">
      <w:pPr>
        <w:jc w:val="both"/>
        <w:rPr>
          <w:rFonts w:ascii="Arial Narrow" w:hAnsi="Arial Narrow"/>
          <w:sz w:val="22"/>
          <w:szCs w:val="22"/>
        </w:rPr>
      </w:pPr>
      <w:r w:rsidRPr="0076284C">
        <w:rPr>
          <w:rFonts w:ascii="Arial Narrow" w:hAnsi="Arial Narrow"/>
          <w:sz w:val="22"/>
          <w:szCs w:val="22"/>
        </w:rPr>
        <w:t>Le istanze presentate entro il</w:t>
      </w:r>
      <w:r>
        <w:rPr>
          <w:rFonts w:ascii="Arial Narrow" w:hAnsi="Arial Narrow"/>
          <w:sz w:val="22"/>
          <w:szCs w:val="22"/>
        </w:rPr>
        <w:t xml:space="preserve"> termine stabilito</w:t>
      </w:r>
      <w:r w:rsidRPr="0076284C">
        <w:rPr>
          <w:rFonts w:ascii="Arial Narrow" w:hAnsi="Arial Narrow"/>
          <w:sz w:val="22"/>
          <w:szCs w:val="22"/>
        </w:rPr>
        <w:t xml:space="preserve"> saranno inserite nel primo elenco dei rivenditori accreditati. Le istanze pervenute successivamente saranno valutate e, in caso di accoglimento, inserite negli aggiornamenti periodici dell'elenco.</w:t>
      </w:r>
    </w:p>
    <w:p w14:paraId="298EFD45" w14:textId="77777777" w:rsidR="0076284C" w:rsidRPr="00472763" w:rsidRDefault="0076284C" w:rsidP="00F36676">
      <w:pPr>
        <w:jc w:val="both"/>
        <w:rPr>
          <w:rFonts w:ascii="Arial Narrow" w:hAnsi="Arial Narrow"/>
          <w:sz w:val="22"/>
          <w:szCs w:val="22"/>
        </w:rPr>
      </w:pPr>
    </w:p>
    <w:p w14:paraId="73D950BA" w14:textId="1483503E" w:rsidR="00F76C80" w:rsidRPr="00472763" w:rsidRDefault="00F76C80" w:rsidP="00F36676">
      <w:pPr>
        <w:jc w:val="both"/>
        <w:rPr>
          <w:rFonts w:ascii="Arial Narrow" w:hAnsi="Arial Narrow"/>
          <w:sz w:val="22"/>
          <w:szCs w:val="22"/>
          <w:u w:val="single"/>
        </w:rPr>
      </w:pPr>
      <w:r w:rsidRPr="00472763">
        <w:rPr>
          <w:rFonts w:ascii="Arial Narrow" w:hAnsi="Arial Narrow"/>
          <w:sz w:val="22"/>
          <w:szCs w:val="22"/>
          <w:u w:val="single"/>
        </w:rPr>
        <w:t xml:space="preserve">Nella domanda </w:t>
      </w:r>
      <w:r w:rsidR="006D354A" w:rsidRPr="00472763">
        <w:rPr>
          <w:rFonts w:ascii="Arial Narrow" w:hAnsi="Arial Narrow"/>
          <w:sz w:val="22"/>
          <w:szCs w:val="22"/>
          <w:u w:val="single"/>
        </w:rPr>
        <w:t>dovranno essere</w:t>
      </w:r>
      <w:r w:rsidRPr="00472763">
        <w:rPr>
          <w:rFonts w:ascii="Arial Narrow" w:hAnsi="Arial Narrow"/>
          <w:sz w:val="22"/>
          <w:szCs w:val="22"/>
          <w:u w:val="single"/>
        </w:rPr>
        <w:t xml:space="preserve"> sottoscritte per accettazione le condizioni della fornitura dei libri di testo della scuola primaria, di seguito sintetizzate: </w:t>
      </w:r>
    </w:p>
    <w:p w14:paraId="459E0D6D" w14:textId="77777777" w:rsidR="006D354A" w:rsidRDefault="006D354A" w:rsidP="00F36676">
      <w:pPr>
        <w:jc w:val="both"/>
        <w:rPr>
          <w:rFonts w:ascii="Arial Narrow" w:hAnsi="Arial Narrow"/>
        </w:rPr>
      </w:pPr>
    </w:p>
    <w:p w14:paraId="78D05CCA" w14:textId="29A6730A" w:rsidR="00472763" w:rsidRPr="00472763" w:rsidRDefault="00F76C80" w:rsidP="0031484D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72763">
        <w:rPr>
          <w:rFonts w:ascii="Arial Narrow" w:hAnsi="Arial Narrow"/>
          <w:sz w:val="22"/>
          <w:szCs w:val="22"/>
        </w:rPr>
        <w:t xml:space="preserve">accettare </w:t>
      </w:r>
      <w:r w:rsidR="006E267A">
        <w:rPr>
          <w:rFonts w:ascii="Arial Narrow" w:hAnsi="Arial Narrow"/>
          <w:sz w:val="22"/>
          <w:szCs w:val="22"/>
        </w:rPr>
        <w:t>le</w:t>
      </w:r>
      <w:r w:rsidRPr="00472763">
        <w:rPr>
          <w:rFonts w:ascii="Arial Narrow" w:hAnsi="Arial Narrow"/>
          <w:sz w:val="22"/>
          <w:szCs w:val="22"/>
        </w:rPr>
        <w:t xml:space="preserve"> richieste di fornitura</w:t>
      </w:r>
      <w:r w:rsidR="006E267A">
        <w:rPr>
          <w:rFonts w:ascii="Arial Narrow" w:hAnsi="Arial Narrow"/>
          <w:sz w:val="22"/>
          <w:szCs w:val="22"/>
        </w:rPr>
        <w:t xml:space="preserve"> relative all’anno scolastico 2026/2027</w:t>
      </w:r>
      <w:r w:rsidRPr="00472763">
        <w:rPr>
          <w:rFonts w:ascii="Arial Narrow" w:hAnsi="Arial Narrow"/>
          <w:sz w:val="22"/>
          <w:szCs w:val="22"/>
        </w:rPr>
        <w:t xml:space="preserve"> avanzate dagli aventi diritto (alunni </w:t>
      </w:r>
      <w:r w:rsidR="006D7FCC">
        <w:rPr>
          <w:rFonts w:ascii="Arial Narrow" w:hAnsi="Arial Narrow"/>
          <w:sz w:val="22"/>
          <w:szCs w:val="22"/>
        </w:rPr>
        <w:t xml:space="preserve">della </w:t>
      </w:r>
      <w:r w:rsidRPr="00472763">
        <w:rPr>
          <w:rFonts w:ascii="Arial Narrow" w:hAnsi="Arial Narrow"/>
          <w:sz w:val="22"/>
          <w:szCs w:val="22"/>
        </w:rPr>
        <w:t>scuola primaria residenti nel Comune di</w:t>
      </w:r>
      <w:r w:rsidR="00792577" w:rsidRPr="00472763">
        <w:rPr>
          <w:rFonts w:ascii="Arial Narrow" w:hAnsi="Arial Narrow"/>
          <w:sz w:val="22"/>
          <w:szCs w:val="22"/>
        </w:rPr>
        <w:t xml:space="preserve"> Taurianova</w:t>
      </w:r>
      <w:r w:rsidRPr="00472763">
        <w:rPr>
          <w:rFonts w:ascii="Arial Narrow" w:hAnsi="Arial Narrow"/>
          <w:sz w:val="22"/>
          <w:szCs w:val="22"/>
        </w:rPr>
        <w:t xml:space="preserve">) provvedendo con la massima sollecitudine all’ordinazione ed alla consegna dei libri; </w:t>
      </w:r>
    </w:p>
    <w:p w14:paraId="0DF3EB61" w14:textId="4C20E3D6" w:rsidR="00472763" w:rsidRPr="00472763" w:rsidRDefault="00F76C80" w:rsidP="0031484D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72763">
        <w:rPr>
          <w:rFonts w:ascii="Arial Narrow" w:hAnsi="Arial Narrow"/>
          <w:sz w:val="22"/>
          <w:szCs w:val="22"/>
        </w:rPr>
        <w:lastRenderedPageBreak/>
        <w:t xml:space="preserve">ordinare e fornire, nei </w:t>
      </w:r>
      <w:r w:rsidR="00A93C07" w:rsidRPr="00A93C07">
        <w:rPr>
          <w:rFonts w:ascii="Arial Narrow" w:hAnsi="Arial Narrow"/>
          <w:sz w:val="22"/>
          <w:szCs w:val="22"/>
        </w:rPr>
        <w:t>limiti dei prezzi di copertina stabiliti dal Ministero dell'Istruzione e del Merito per l'anno scolastico 2026/2027</w:t>
      </w:r>
      <w:r w:rsidRPr="00472763">
        <w:rPr>
          <w:rFonts w:ascii="Arial Narrow" w:hAnsi="Arial Narrow"/>
          <w:sz w:val="22"/>
          <w:szCs w:val="22"/>
        </w:rPr>
        <w:t xml:space="preserve">, sia testi curriculari che testi alternativi, nuovi; </w:t>
      </w:r>
    </w:p>
    <w:p w14:paraId="1DD21B00" w14:textId="77777777" w:rsidR="00472763" w:rsidRPr="00472763" w:rsidRDefault="00F76C80" w:rsidP="0031484D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72763">
        <w:rPr>
          <w:rFonts w:ascii="Arial Narrow" w:hAnsi="Arial Narrow"/>
          <w:sz w:val="22"/>
          <w:szCs w:val="22"/>
        </w:rPr>
        <w:t xml:space="preserve">non richiedere ai cittadini alcun compenso o rimborso spese, a nessun titolo, per la fornitura; </w:t>
      </w:r>
    </w:p>
    <w:p w14:paraId="5D78B1B3" w14:textId="2F83D9BB" w:rsidR="00472763" w:rsidRPr="00472763" w:rsidRDefault="00F76C80" w:rsidP="0031484D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72763">
        <w:rPr>
          <w:rFonts w:ascii="Arial Narrow" w:hAnsi="Arial Narrow"/>
          <w:sz w:val="22"/>
          <w:szCs w:val="22"/>
        </w:rPr>
        <w:t xml:space="preserve">riconoscere </w:t>
      </w:r>
      <w:r w:rsidR="002834E9" w:rsidRPr="002834E9">
        <w:rPr>
          <w:rFonts w:ascii="Arial Narrow" w:hAnsi="Arial Narrow"/>
          <w:sz w:val="22"/>
          <w:szCs w:val="22"/>
        </w:rPr>
        <w:t xml:space="preserve">al Comune </w:t>
      </w:r>
      <w:r w:rsidR="0076284C" w:rsidRPr="0076284C">
        <w:rPr>
          <w:rFonts w:ascii="Arial Narrow" w:hAnsi="Arial Narrow"/>
          <w:sz w:val="22"/>
          <w:szCs w:val="22"/>
        </w:rPr>
        <w:t>lo sconto previsto dalla normativa vigente e dai provvedimenti ministeriali che determinano annualmente il prezzo dei libri di testo della scuola primaria</w:t>
      </w:r>
      <w:r w:rsidRPr="00472763">
        <w:rPr>
          <w:rFonts w:ascii="Arial Narrow" w:hAnsi="Arial Narrow"/>
          <w:sz w:val="22"/>
          <w:szCs w:val="22"/>
        </w:rPr>
        <w:t>;</w:t>
      </w:r>
    </w:p>
    <w:p w14:paraId="7C8B7F56" w14:textId="77777777" w:rsidR="00472763" w:rsidRPr="00472763" w:rsidRDefault="00F76C80" w:rsidP="0031484D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72763">
        <w:rPr>
          <w:rFonts w:ascii="Arial Narrow" w:hAnsi="Arial Narrow"/>
          <w:sz w:val="22"/>
          <w:szCs w:val="22"/>
        </w:rPr>
        <w:t xml:space="preserve">accettare ordini per la fornitura dei libri anche ad anno scolastico già iniziato; </w:t>
      </w:r>
    </w:p>
    <w:p w14:paraId="1DF2DED6" w14:textId="3D485455" w:rsidR="00472763" w:rsidRPr="00472763" w:rsidRDefault="00F76C80" w:rsidP="0031484D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72763">
        <w:rPr>
          <w:rFonts w:ascii="Arial Narrow" w:hAnsi="Arial Narrow"/>
          <w:sz w:val="22"/>
          <w:szCs w:val="22"/>
        </w:rPr>
        <w:t xml:space="preserve">presentare entro il </w:t>
      </w:r>
      <w:r w:rsidR="00472763" w:rsidRPr="00472763">
        <w:rPr>
          <w:rFonts w:ascii="Arial Narrow" w:hAnsi="Arial Narrow"/>
          <w:b/>
          <w:bCs/>
          <w:sz w:val="22"/>
          <w:szCs w:val="22"/>
        </w:rPr>
        <w:t>31 dicembre 202</w:t>
      </w:r>
      <w:r w:rsidR="00472763">
        <w:rPr>
          <w:rFonts w:ascii="Arial Narrow" w:hAnsi="Arial Narrow"/>
          <w:b/>
          <w:bCs/>
          <w:sz w:val="22"/>
          <w:szCs w:val="22"/>
        </w:rPr>
        <w:t xml:space="preserve">6 </w:t>
      </w:r>
      <w:r w:rsidR="0076284C" w:rsidRPr="0076284C">
        <w:rPr>
          <w:rFonts w:ascii="Arial Narrow" w:hAnsi="Arial Narrow"/>
          <w:sz w:val="22"/>
          <w:szCs w:val="22"/>
        </w:rPr>
        <w:t xml:space="preserve">la documentazione contabile (fattura elettronica), </w:t>
      </w:r>
      <w:bookmarkStart w:id="2" w:name="_Hlk231568579"/>
      <w:r w:rsidR="00DD5C00" w:rsidRPr="00DD5C00">
        <w:rPr>
          <w:rFonts w:ascii="Arial Narrow" w:hAnsi="Arial Narrow"/>
          <w:sz w:val="22"/>
          <w:szCs w:val="22"/>
        </w:rPr>
        <w:t>secondo il formato e le modalità previste dalla normativa vigente</w:t>
      </w:r>
      <w:bookmarkEnd w:id="2"/>
      <w:r w:rsidR="002834E9">
        <w:rPr>
          <w:rFonts w:ascii="Arial Narrow" w:hAnsi="Arial Narrow"/>
          <w:sz w:val="22"/>
          <w:szCs w:val="22"/>
        </w:rPr>
        <w:t>;</w:t>
      </w:r>
    </w:p>
    <w:p w14:paraId="4CCA01A0" w14:textId="5F6BC613" w:rsidR="00A15C93" w:rsidRDefault="00F76C80" w:rsidP="0031484D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72763">
        <w:rPr>
          <w:rFonts w:ascii="Arial Narrow" w:hAnsi="Arial Narrow"/>
          <w:sz w:val="22"/>
          <w:szCs w:val="22"/>
        </w:rPr>
        <w:t xml:space="preserve">dichiarare tutti i dati necessari relativi alla tracciabilità dei flussi finanziari </w:t>
      </w:r>
      <w:r w:rsidR="0076284C" w:rsidRPr="0076284C">
        <w:rPr>
          <w:rFonts w:ascii="Arial Narrow" w:hAnsi="Arial Narrow"/>
          <w:sz w:val="22"/>
          <w:szCs w:val="22"/>
        </w:rPr>
        <w:t>e consentire la verifica della regolarità contributiva mediante acquisizione del DURC</w:t>
      </w:r>
      <w:r w:rsidRPr="00472763">
        <w:rPr>
          <w:rFonts w:ascii="Arial Narrow" w:hAnsi="Arial Narrow"/>
          <w:sz w:val="22"/>
          <w:szCs w:val="22"/>
        </w:rPr>
        <w:t>.</w:t>
      </w:r>
    </w:p>
    <w:p w14:paraId="31DC989E" w14:textId="77777777" w:rsidR="00472763" w:rsidRPr="00472763" w:rsidRDefault="00472763" w:rsidP="00472763">
      <w:pPr>
        <w:pStyle w:val="Paragrafoelenco"/>
        <w:jc w:val="both"/>
        <w:rPr>
          <w:rFonts w:ascii="Arial Narrow" w:hAnsi="Arial Narrow"/>
          <w:sz w:val="22"/>
          <w:szCs w:val="22"/>
        </w:rPr>
      </w:pPr>
    </w:p>
    <w:p w14:paraId="607712BE" w14:textId="77777777" w:rsidR="00F35E71" w:rsidRDefault="00F76C80" w:rsidP="00F35E71">
      <w:pPr>
        <w:jc w:val="both"/>
        <w:rPr>
          <w:rFonts w:ascii="Arial Narrow" w:hAnsi="Arial Narrow"/>
          <w:sz w:val="22"/>
          <w:szCs w:val="22"/>
        </w:rPr>
      </w:pPr>
      <w:r w:rsidRPr="00472763">
        <w:rPr>
          <w:rFonts w:ascii="Arial Narrow" w:hAnsi="Arial Narrow"/>
          <w:sz w:val="22"/>
          <w:szCs w:val="22"/>
        </w:rPr>
        <w:t>Il Comune si impegna a</w:t>
      </w:r>
      <w:r w:rsidR="00472763">
        <w:rPr>
          <w:rFonts w:ascii="Arial Narrow" w:hAnsi="Arial Narrow"/>
          <w:sz w:val="22"/>
          <w:szCs w:val="22"/>
        </w:rPr>
        <w:t>:</w:t>
      </w:r>
    </w:p>
    <w:p w14:paraId="12C3CF68" w14:textId="751679BA" w:rsidR="00F35E71" w:rsidRPr="00F35E71" w:rsidRDefault="00F76C80" w:rsidP="0031484D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F35E71">
        <w:rPr>
          <w:rFonts w:ascii="Arial Narrow" w:hAnsi="Arial Narrow"/>
          <w:sz w:val="22"/>
          <w:szCs w:val="22"/>
        </w:rPr>
        <w:t xml:space="preserve">redigere un elenco </w:t>
      </w:r>
      <w:r w:rsidR="006D7FCC" w:rsidRPr="006D7FCC">
        <w:rPr>
          <w:rFonts w:ascii="Arial Narrow" w:hAnsi="Arial Narrow"/>
          <w:sz w:val="22"/>
          <w:szCs w:val="22"/>
        </w:rPr>
        <w:t>degli operatori economici accreditati</w:t>
      </w:r>
      <w:r w:rsidR="006D7FCC">
        <w:rPr>
          <w:rFonts w:ascii="Arial Narrow" w:hAnsi="Arial Narrow"/>
          <w:sz w:val="22"/>
          <w:szCs w:val="22"/>
        </w:rPr>
        <w:t xml:space="preserve"> </w:t>
      </w:r>
      <w:r w:rsidRPr="00F35E71">
        <w:rPr>
          <w:rFonts w:ascii="Arial Narrow" w:hAnsi="Arial Narrow"/>
          <w:sz w:val="22"/>
          <w:szCs w:val="22"/>
        </w:rPr>
        <w:t>alla fornitura e metterlo a disposizione degli utenti, aggiornandolo con</w:t>
      </w:r>
      <w:r w:rsidR="00C559B8" w:rsidRPr="00F35E71">
        <w:rPr>
          <w:rFonts w:ascii="Arial Narrow" w:hAnsi="Arial Narrow"/>
          <w:sz w:val="22"/>
          <w:szCs w:val="22"/>
        </w:rPr>
        <w:t xml:space="preserve"> le</w:t>
      </w:r>
      <w:r w:rsidRPr="00F35E71">
        <w:rPr>
          <w:rFonts w:ascii="Arial Narrow" w:hAnsi="Arial Narrow"/>
          <w:sz w:val="22"/>
          <w:szCs w:val="22"/>
        </w:rPr>
        <w:t xml:space="preserve"> eventuali</w:t>
      </w:r>
      <w:r w:rsidR="00C559B8" w:rsidRPr="00F35E71">
        <w:rPr>
          <w:rFonts w:ascii="Arial Narrow" w:hAnsi="Arial Narrow"/>
          <w:sz w:val="22"/>
          <w:szCs w:val="22"/>
        </w:rPr>
        <w:t xml:space="preserve"> nuove</w:t>
      </w:r>
      <w:r w:rsidRPr="00F35E71">
        <w:rPr>
          <w:rFonts w:ascii="Arial Narrow" w:hAnsi="Arial Narrow"/>
          <w:sz w:val="22"/>
          <w:szCs w:val="22"/>
        </w:rPr>
        <w:t xml:space="preserve"> richieste pervenute. Tale elenco avrà validità annuale (anno scolastico 202</w:t>
      </w:r>
      <w:r w:rsidR="00472763" w:rsidRPr="00F35E71">
        <w:rPr>
          <w:rFonts w:ascii="Arial Narrow" w:hAnsi="Arial Narrow"/>
          <w:sz w:val="22"/>
          <w:szCs w:val="22"/>
        </w:rPr>
        <w:t>6</w:t>
      </w:r>
      <w:r w:rsidRPr="00F35E71">
        <w:rPr>
          <w:rFonts w:ascii="Arial Narrow" w:hAnsi="Arial Narrow"/>
          <w:sz w:val="22"/>
          <w:szCs w:val="22"/>
        </w:rPr>
        <w:t>/202</w:t>
      </w:r>
      <w:r w:rsidR="00472763" w:rsidRPr="00F35E71">
        <w:rPr>
          <w:rFonts w:ascii="Arial Narrow" w:hAnsi="Arial Narrow"/>
          <w:sz w:val="22"/>
          <w:szCs w:val="22"/>
        </w:rPr>
        <w:t>7</w:t>
      </w:r>
      <w:r w:rsidRPr="00F35E71">
        <w:rPr>
          <w:rFonts w:ascii="Arial Narrow" w:hAnsi="Arial Narrow"/>
          <w:sz w:val="22"/>
          <w:szCs w:val="22"/>
        </w:rPr>
        <w:t>)</w:t>
      </w:r>
      <w:r w:rsidR="002834E9" w:rsidRPr="00F35E71">
        <w:rPr>
          <w:rFonts w:ascii="Arial Narrow" w:hAnsi="Arial Narrow"/>
          <w:sz w:val="22"/>
          <w:szCs w:val="22"/>
        </w:rPr>
        <w:t>;</w:t>
      </w:r>
      <w:r w:rsidRPr="00F35E71">
        <w:rPr>
          <w:rFonts w:ascii="Arial Narrow" w:hAnsi="Arial Narrow"/>
          <w:sz w:val="22"/>
          <w:szCs w:val="22"/>
        </w:rPr>
        <w:t xml:space="preserve"> </w:t>
      </w:r>
    </w:p>
    <w:p w14:paraId="63DD97D1" w14:textId="27FA3ED8" w:rsidR="00F35E71" w:rsidRPr="00F35E71" w:rsidRDefault="00F76C80" w:rsidP="00B927C7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F35E71">
        <w:rPr>
          <w:rFonts w:ascii="Arial Narrow" w:hAnsi="Arial Narrow"/>
          <w:sz w:val="22"/>
          <w:szCs w:val="22"/>
        </w:rPr>
        <w:t xml:space="preserve">disporre nei confronti dei soggetti autorizzati alla fornitura i pagamenti degli importi dovuti sulla base delle fatture inviate, previa verifica della regolarità delle fatture stesse e </w:t>
      </w:r>
      <w:r w:rsidR="0076284C" w:rsidRPr="0076284C">
        <w:rPr>
          <w:rFonts w:ascii="Arial Narrow" w:hAnsi="Arial Narrow"/>
          <w:sz w:val="22"/>
          <w:szCs w:val="22"/>
        </w:rPr>
        <w:t>compatibilmente con le disponibilità di cassa e nel rispetto delle procedure contabili dell'Ente</w:t>
      </w:r>
      <w:r w:rsidR="0076284C">
        <w:rPr>
          <w:rFonts w:ascii="Arial Narrow" w:hAnsi="Arial Narrow"/>
          <w:sz w:val="22"/>
          <w:szCs w:val="22"/>
        </w:rPr>
        <w:t>;</w:t>
      </w:r>
      <w:r w:rsidRPr="00F35E71">
        <w:rPr>
          <w:rFonts w:ascii="Arial Narrow" w:hAnsi="Arial Narrow"/>
          <w:sz w:val="22"/>
          <w:szCs w:val="22"/>
        </w:rPr>
        <w:t xml:space="preserve"> </w:t>
      </w:r>
    </w:p>
    <w:p w14:paraId="030F673D" w14:textId="1A846591" w:rsidR="00F76C80" w:rsidRPr="00F35E71" w:rsidRDefault="00F76C80" w:rsidP="00B927C7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F35E71">
        <w:rPr>
          <w:rFonts w:ascii="Arial Narrow" w:hAnsi="Arial Narrow"/>
          <w:sz w:val="22"/>
          <w:szCs w:val="22"/>
        </w:rPr>
        <w:t xml:space="preserve">informare le famiglie interessate che dovranno provvedere all’ordinazione dei testi, ove possibile, </w:t>
      </w:r>
      <w:r w:rsidRPr="0031484D">
        <w:rPr>
          <w:rFonts w:ascii="Arial Narrow" w:hAnsi="Arial Narrow"/>
          <w:b/>
          <w:bCs/>
          <w:sz w:val="22"/>
          <w:szCs w:val="22"/>
        </w:rPr>
        <w:t xml:space="preserve">entro il </w:t>
      </w:r>
      <w:r w:rsidR="006D7FCC">
        <w:rPr>
          <w:rFonts w:ascii="Arial Narrow" w:hAnsi="Arial Narrow"/>
          <w:b/>
          <w:bCs/>
          <w:sz w:val="22"/>
          <w:szCs w:val="22"/>
        </w:rPr>
        <w:t>15</w:t>
      </w:r>
      <w:r w:rsidRPr="0031484D">
        <w:rPr>
          <w:rFonts w:ascii="Arial Narrow" w:hAnsi="Arial Narrow"/>
          <w:b/>
          <w:bCs/>
          <w:sz w:val="22"/>
          <w:szCs w:val="22"/>
        </w:rPr>
        <w:t xml:space="preserve"> settembre</w:t>
      </w:r>
      <w:r w:rsidRPr="00F35E71">
        <w:rPr>
          <w:rFonts w:ascii="Arial Narrow" w:hAnsi="Arial Narrow"/>
          <w:sz w:val="22"/>
          <w:szCs w:val="22"/>
        </w:rPr>
        <w:t>.</w:t>
      </w:r>
    </w:p>
    <w:p w14:paraId="5AD59646" w14:textId="77777777" w:rsidR="00C559B8" w:rsidRDefault="00C559B8" w:rsidP="00472763">
      <w:pPr>
        <w:jc w:val="both"/>
        <w:rPr>
          <w:rFonts w:ascii="Arial Narrow" w:hAnsi="Arial Narrow"/>
          <w:sz w:val="22"/>
          <w:szCs w:val="22"/>
        </w:rPr>
      </w:pPr>
    </w:p>
    <w:bookmarkEnd w:id="0"/>
    <w:p w14:paraId="7102F68C" w14:textId="0335AAC5" w:rsidR="00F36676" w:rsidRDefault="006D7FCC" w:rsidP="006D7FCC">
      <w:pPr>
        <w:jc w:val="both"/>
      </w:pPr>
      <w:r w:rsidRPr="006D7FCC">
        <w:rPr>
          <w:rFonts w:ascii="Arial Narrow" w:hAnsi="Arial Narrow"/>
          <w:sz w:val="22"/>
          <w:szCs w:val="22"/>
        </w:rPr>
        <w:t xml:space="preserve">Qualora </w:t>
      </w:r>
      <w:bookmarkStart w:id="3" w:name="_Hlk231567968"/>
      <w:r w:rsidRPr="006D7FCC">
        <w:rPr>
          <w:rFonts w:ascii="Arial Narrow" w:hAnsi="Arial Narrow"/>
          <w:sz w:val="22"/>
          <w:szCs w:val="22"/>
        </w:rPr>
        <w:t>non pervengano manifestazioni di interesse ovvero non risultino operatori economici accreditati, il Comune</w:t>
      </w:r>
      <w:r w:rsidR="00DD5C00">
        <w:rPr>
          <w:rFonts w:ascii="Arial Narrow" w:hAnsi="Arial Narrow"/>
          <w:sz w:val="22"/>
          <w:szCs w:val="22"/>
        </w:rPr>
        <w:t xml:space="preserve"> </w:t>
      </w:r>
      <w:r w:rsidRPr="006D7FCC">
        <w:rPr>
          <w:rFonts w:ascii="Arial Narrow" w:hAnsi="Arial Narrow"/>
          <w:sz w:val="22"/>
          <w:szCs w:val="22"/>
        </w:rPr>
        <w:t>procederà all'acquisizione della fornitura mediante le procedure previste dalla normativa vigente in materia di contratti pubblici</w:t>
      </w:r>
      <w:r>
        <w:rPr>
          <w:rFonts w:ascii="Arial Narrow" w:hAnsi="Arial Narrow"/>
          <w:sz w:val="22"/>
          <w:szCs w:val="22"/>
        </w:rPr>
        <w:t>.</w:t>
      </w:r>
      <w:bookmarkEnd w:id="3"/>
    </w:p>
    <w:p w14:paraId="72985ACD" w14:textId="77777777" w:rsidR="00F36676" w:rsidRDefault="00F36676" w:rsidP="008E50B7">
      <w:pPr>
        <w:jc w:val="right"/>
      </w:pPr>
    </w:p>
    <w:p w14:paraId="7073029F" w14:textId="77777777" w:rsidR="00472763" w:rsidRPr="001B7C2E" w:rsidRDefault="00472763" w:rsidP="00472763">
      <w:pPr>
        <w:jc w:val="right"/>
        <w:rPr>
          <w:rFonts w:ascii="Arial Narrow" w:hAnsi="Arial Narrow"/>
          <w:b/>
          <w:bCs/>
          <w:sz w:val="22"/>
          <w:szCs w:val="22"/>
        </w:rPr>
      </w:pPr>
      <w:r w:rsidRPr="001B7C2E">
        <w:rPr>
          <w:rFonts w:ascii="Arial Narrow" w:hAnsi="Arial Narrow"/>
          <w:b/>
          <w:bCs/>
          <w:sz w:val="22"/>
          <w:szCs w:val="22"/>
        </w:rPr>
        <w:t>IL RESPONSABILE DEL SETTORE</w:t>
      </w:r>
    </w:p>
    <w:p w14:paraId="07389263" w14:textId="77777777" w:rsidR="00472763" w:rsidRPr="001B7C2E" w:rsidRDefault="00472763" w:rsidP="00472763">
      <w:pPr>
        <w:jc w:val="right"/>
        <w:rPr>
          <w:rFonts w:ascii="Arial Narrow" w:hAnsi="Arial Narrow"/>
          <w:b/>
          <w:bCs/>
          <w:sz w:val="22"/>
          <w:szCs w:val="22"/>
        </w:rPr>
      </w:pPr>
      <w:r w:rsidRPr="001B7C2E">
        <w:rPr>
          <w:rFonts w:ascii="Arial Narrow" w:hAnsi="Arial Narrow"/>
          <w:b/>
          <w:bCs/>
          <w:sz w:val="22"/>
          <w:szCs w:val="22"/>
        </w:rPr>
        <w:t>Dott. Giuseppe Bornino</w:t>
      </w:r>
    </w:p>
    <w:p w14:paraId="2054A6ED" w14:textId="77777777" w:rsidR="00472763" w:rsidRPr="001B7C2E" w:rsidRDefault="00472763" w:rsidP="00472763">
      <w:pPr>
        <w:jc w:val="right"/>
        <w:rPr>
          <w:rFonts w:ascii="Arial Narrow" w:hAnsi="Arial Narrow"/>
          <w:b/>
          <w:bCs/>
          <w:sz w:val="18"/>
          <w:szCs w:val="18"/>
        </w:rPr>
      </w:pPr>
      <w:r w:rsidRPr="001B7C2E">
        <w:rPr>
          <w:rFonts w:ascii="Arial Narrow" w:hAnsi="Arial Narrow"/>
          <w:b/>
          <w:bCs/>
          <w:sz w:val="18"/>
          <w:szCs w:val="18"/>
        </w:rPr>
        <w:t xml:space="preserve">“Firma autografa sostituita a mezzo stampa ai </w:t>
      </w:r>
    </w:p>
    <w:p w14:paraId="6A948618" w14:textId="77777777" w:rsidR="00472763" w:rsidRPr="001B7C2E" w:rsidRDefault="00472763" w:rsidP="00472763">
      <w:pPr>
        <w:jc w:val="right"/>
        <w:rPr>
          <w:rFonts w:ascii="Arial Narrow" w:hAnsi="Arial Narrow"/>
          <w:b/>
          <w:bCs/>
          <w:sz w:val="18"/>
          <w:szCs w:val="18"/>
        </w:rPr>
      </w:pPr>
      <w:r w:rsidRPr="001B7C2E">
        <w:rPr>
          <w:rFonts w:ascii="Arial Narrow" w:hAnsi="Arial Narrow"/>
          <w:b/>
          <w:bCs/>
          <w:sz w:val="18"/>
          <w:szCs w:val="18"/>
        </w:rPr>
        <w:t>sensi dell’art. 3, comma 2, del D. Lgs. 39/1993”</w:t>
      </w:r>
    </w:p>
    <w:p w14:paraId="7EC61759" w14:textId="57DDBB9B" w:rsidR="007B6A5A" w:rsidRPr="00534EBD" w:rsidRDefault="007B6A5A" w:rsidP="008E50B7">
      <w:pPr>
        <w:ind w:left="5672"/>
        <w:jc w:val="both"/>
        <w:rPr>
          <w:rFonts w:ascii="Arial Narrow" w:hAnsi="Arial Narrow"/>
        </w:rPr>
      </w:pPr>
    </w:p>
    <w:sectPr w:rsidR="007B6A5A" w:rsidRPr="00534EBD" w:rsidSect="00BD1741">
      <w:headerReference w:type="default" r:id="rId9"/>
      <w:footerReference w:type="default" r:id="rId10"/>
      <w:pgSz w:w="11906" w:h="16838"/>
      <w:pgMar w:top="5269" w:right="1134" w:bottom="1624" w:left="1134" w:header="141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AECB" w14:textId="77777777" w:rsidR="007A5410" w:rsidRDefault="007A5410">
      <w:r>
        <w:separator/>
      </w:r>
    </w:p>
  </w:endnote>
  <w:endnote w:type="continuationSeparator" w:id="0">
    <w:p w14:paraId="799BF5EE" w14:textId="77777777" w:rsidR="007A5410" w:rsidRDefault="007A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0C54" w14:textId="77777777" w:rsidR="005D1926" w:rsidRPr="004444D4" w:rsidRDefault="005D1926">
    <w:pPr>
      <w:jc w:val="center"/>
      <w:rPr>
        <w:rFonts w:ascii="Arial Narrow" w:hAnsi="Arial Narrow"/>
        <w:sz w:val="18"/>
        <w:szCs w:val="18"/>
      </w:rPr>
    </w:pPr>
  </w:p>
  <w:p w14:paraId="0E82C0BE" w14:textId="7FF58984" w:rsidR="004444D4" w:rsidRPr="004444D4" w:rsidRDefault="004444D4" w:rsidP="004444D4">
    <w:pPr>
      <w:jc w:val="center"/>
      <w:rPr>
        <w:rFonts w:ascii="Arial Narrow" w:hAnsi="Arial Narrow"/>
        <w:sz w:val="18"/>
        <w:szCs w:val="18"/>
      </w:rPr>
    </w:pPr>
    <w:r w:rsidRPr="004444D4">
      <w:rPr>
        <w:rFonts w:ascii="Arial Narrow" w:hAnsi="Arial Narrow"/>
        <w:sz w:val="18"/>
        <w:szCs w:val="18"/>
      </w:rPr>
      <w:t>Piazza Libertà, 2</w:t>
    </w:r>
    <w:r w:rsidR="00472763">
      <w:rPr>
        <w:rFonts w:ascii="Arial Narrow" w:hAnsi="Arial Narrow"/>
        <w:sz w:val="18"/>
        <w:szCs w:val="18"/>
      </w:rPr>
      <w:t xml:space="preserve"> -</w:t>
    </w:r>
    <w:r w:rsidRPr="004444D4">
      <w:rPr>
        <w:rFonts w:ascii="Arial Narrow" w:hAnsi="Arial Narrow"/>
        <w:sz w:val="18"/>
        <w:szCs w:val="18"/>
      </w:rPr>
      <w:t xml:space="preserve"> 89029 </w:t>
    </w:r>
    <w:r w:rsidR="00472763">
      <w:rPr>
        <w:rFonts w:ascii="Arial Narrow" w:hAnsi="Arial Narrow"/>
        <w:sz w:val="18"/>
        <w:szCs w:val="18"/>
      </w:rPr>
      <w:t xml:space="preserve">- </w:t>
    </w:r>
    <w:r w:rsidRPr="004444D4">
      <w:rPr>
        <w:rFonts w:ascii="Arial Narrow" w:hAnsi="Arial Narrow"/>
        <w:sz w:val="18"/>
        <w:szCs w:val="18"/>
      </w:rPr>
      <w:t xml:space="preserve">Taurianova (RC) </w:t>
    </w:r>
    <w:r w:rsidR="00472763">
      <w:rPr>
        <w:rFonts w:ascii="Arial Narrow" w:hAnsi="Arial Narrow"/>
        <w:sz w:val="18"/>
        <w:szCs w:val="18"/>
      </w:rPr>
      <w:t>-</w:t>
    </w:r>
    <w:r w:rsidRPr="004444D4">
      <w:rPr>
        <w:rFonts w:ascii="Arial Narrow" w:hAnsi="Arial Narrow"/>
        <w:sz w:val="18"/>
        <w:szCs w:val="18"/>
      </w:rPr>
      <w:t xml:space="preserve"> </w:t>
    </w:r>
    <w:r w:rsidR="00472763">
      <w:rPr>
        <w:rFonts w:ascii="Arial Narrow" w:hAnsi="Arial Narrow"/>
        <w:sz w:val="18"/>
        <w:szCs w:val="18"/>
      </w:rPr>
      <w:t>T</w:t>
    </w:r>
    <w:r w:rsidRPr="004444D4">
      <w:rPr>
        <w:rFonts w:ascii="Arial Narrow" w:hAnsi="Arial Narrow"/>
        <w:sz w:val="18"/>
        <w:szCs w:val="18"/>
      </w:rPr>
      <w:t>el. 0966618030/31</w:t>
    </w:r>
    <w:r>
      <w:rPr>
        <w:rFonts w:ascii="Arial Narrow" w:hAnsi="Arial Narrow"/>
        <w:sz w:val="18"/>
        <w:szCs w:val="18"/>
      </w:rPr>
      <w:t>/32</w:t>
    </w:r>
  </w:p>
  <w:p w14:paraId="492904C7" w14:textId="4731B985" w:rsidR="004444D4" w:rsidRPr="00610C77" w:rsidRDefault="00E43487" w:rsidP="004444D4">
    <w:pPr>
      <w:jc w:val="center"/>
      <w:rPr>
        <w:rFonts w:ascii="Arial Narrow" w:hAnsi="Arial Narrow"/>
        <w:sz w:val="18"/>
        <w:szCs w:val="18"/>
      </w:rPr>
    </w:pPr>
    <w:hyperlink r:id="rId1" w:history="1">
      <w:r w:rsidR="00610C77" w:rsidRPr="009A13F8">
        <w:rPr>
          <w:rStyle w:val="Collegamentoipertestuale"/>
          <w:rFonts w:ascii="Arial Narrow" w:hAnsi="Arial Narrow"/>
          <w:sz w:val="18"/>
          <w:szCs w:val="18"/>
        </w:rPr>
        <w:t>area3@pec.comune.taurianova.rc.it</w:t>
      </w:r>
    </w:hyperlink>
    <w:r w:rsidR="004444D4" w:rsidRPr="00610C77">
      <w:rPr>
        <w:rFonts w:ascii="Arial Narrow" w:hAnsi="Arial Narrow"/>
        <w:sz w:val="18"/>
        <w:szCs w:val="18"/>
      </w:rPr>
      <w:t xml:space="preserve"> </w:t>
    </w:r>
    <w:r w:rsidR="00472763">
      <w:rPr>
        <w:rFonts w:ascii="Arial Narrow" w:hAnsi="Arial Narrow"/>
        <w:sz w:val="18"/>
        <w:szCs w:val="18"/>
      </w:rPr>
      <w:t>-</w:t>
    </w:r>
    <w:r w:rsidR="004444D4" w:rsidRPr="00610C77">
      <w:rPr>
        <w:rFonts w:ascii="Arial Narrow" w:hAnsi="Arial Narrow"/>
        <w:sz w:val="18"/>
        <w:szCs w:val="18"/>
      </w:rPr>
      <w:t xml:space="preserve"> </w:t>
    </w:r>
    <w:hyperlink r:id="rId2" w:history="1">
      <w:r w:rsidR="004444D4" w:rsidRPr="00610C77">
        <w:rPr>
          <w:rStyle w:val="Collegamentoipertestuale"/>
          <w:rFonts w:ascii="Arial Narrow" w:hAnsi="Arial Narrow"/>
          <w:sz w:val="18"/>
          <w:szCs w:val="18"/>
        </w:rPr>
        <w:t>servizisociali@comune.taurianova.rc.it</w:t>
      </w:r>
    </w:hyperlink>
    <w:r w:rsidR="004444D4" w:rsidRPr="00610C77">
      <w:rPr>
        <w:rFonts w:ascii="Arial Narrow" w:hAnsi="Arial Narrow"/>
        <w:sz w:val="18"/>
        <w:szCs w:val="18"/>
      </w:rPr>
      <w:t xml:space="preserve"> - </w:t>
    </w:r>
    <w:hyperlink r:id="rId3" w:history="1">
      <w:r w:rsidR="004444D4" w:rsidRPr="00610C77">
        <w:rPr>
          <w:rStyle w:val="Collegamentoipertestuale"/>
          <w:rFonts w:ascii="Arial Narrow" w:hAnsi="Arial Narrow"/>
          <w:sz w:val="18"/>
          <w:szCs w:val="18"/>
        </w:rPr>
        <w:t>www.comune.taurianova.rc.it</w:t>
      </w:r>
    </w:hyperlink>
  </w:p>
  <w:p w14:paraId="45A91245" w14:textId="77777777" w:rsidR="00865EC7" w:rsidRPr="00FA1E65" w:rsidRDefault="00717FB7">
    <w:pPr>
      <w:jc w:val="right"/>
      <w:rPr>
        <w:rFonts w:ascii="Arial Narrow" w:hAnsi="Arial Narrow"/>
      </w:rPr>
    </w:pPr>
    <w:r w:rsidRPr="00FA1E65">
      <w:rPr>
        <w:rStyle w:val="Collegamentoipertestuale"/>
        <w:rFonts w:ascii="Arial Narrow" w:hAnsi="Arial Narrow"/>
        <w:sz w:val="18"/>
        <w:szCs w:val="18"/>
        <w:u w:val="none"/>
      </w:rPr>
      <w:fldChar w:fldCharType="begin"/>
    </w:r>
    <w:r w:rsidR="00865EC7" w:rsidRPr="00FA1E65">
      <w:rPr>
        <w:rStyle w:val="Collegamentoipertestuale"/>
        <w:rFonts w:ascii="Arial Narrow" w:hAnsi="Arial Narrow"/>
        <w:sz w:val="18"/>
        <w:szCs w:val="18"/>
        <w:u w:val="none"/>
      </w:rPr>
      <w:instrText xml:space="preserve"> PAGE </w:instrText>
    </w:r>
    <w:r w:rsidRPr="00FA1E65">
      <w:rPr>
        <w:rStyle w:val="Collegamentoipertestuale"/>
        <w:rFonts w:ascii="Arial Narrow" w:hAnsi="Arial Narrow"/>
        <w:sz w:val="18"/>
        <w:szCs w:val="18"/>
        <w:u w:val="none"/>
      </w:rPr>
      <w:fldChar w:fldCharType="separate"/>
    </w:r>
    <w:r w:rsidR="008E50B7">
      <w:rPr>
        <w:rStyle w:val="Collegamentoipertestuale"/>
        <w:rFonts w:ascii="Arial Narrow" w:hAnsi="Arial Narrow"/>
        <w:noProof/>
        <w:sz w:val="18"/>
        <w:szCs w:val="18"/>
        <w:u w:val="none"/>
      </w:rPr>
      <w:t>1</w:t>
    </w:r>
    <w:r w:rsidRPr="00FA1E65">
      <w:rPr>
        <w:rStyle w:val="Collegamentoipertestuale"/>
        <w:rFonts w:ascii="Arial Narrow" w:hAnsi="Arial Narrow"/>
        <w:sz w:val="18"/>
        <w:szCs w:val="18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B739" w14:textId="77777777" w:rsidR="007A5410" w:rsidRDefault="007A5410">
      <w:r>
        <w:separator/>
      </w:r>
    </w:p>
  </w:footnote>
  <w:footnote w:type="continuationSeparator" w:id="0">
    <w:p w14:paraId="77C2FF1F" w14:textId="77777777" w:rsidR="007A5410" w:rsidRDefault="007A5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FBB6" w14:textId="77777777" w:rsidR="004444D4" w:rsidRDefault="004444D4" w:rsidP="004444D4">
    <w:pPr>
      <w:pStyle w:val="Titolo"/>
      <w:jc w:val="left"/>
      <w:rPr>
        <w:rFonts w:ascii="Edwardian Script ITC" w:hAnsi="Edwardian Script ITC"/>
        <w:b w:val="0"/>
        <w:i/>
        <w:sz w:val="64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57576C2" wp14:editId="0659AC33">
          <wp:simplePos x="0" y="0"/>
          <wp:positionH relativeFrom="column">
            <wp:posOffset>931545</wp:posOffset>
          </wp:positionH>
          <wp:positionV relativeFrom="paragraph">
            <wp:posOffset>17145</wp:posOffset>
          </wp:positionV>
          <wp:extent cx="893445" cy="967740"/>
          <wp:effectExtent l="0" t="0" r="0" b="0"/>
          <wp:wrapNone/>
          <wp:docPr id="1" name="Immagine 1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FB2897" w14:textId="77777777" w:rsidR="004444D4" w:rsidRDefault="004444D4" w:rsidP="004444D4">
    <w:pPr>
      <w:pStyle w:val="Titolo"/>
      <w:jc w:val="left"/>
      <w:rPr>
        <w:rFonts w:ascii="Edwardian Script ITC" w:hAnsi="Edwardian Script ITC"/>
        <w:b w:val="0"/>
        <w:i/>
        <w:sz w:val="64"/>
      </w:rPr>
    </w:pPr>
  </w:p>
  <w:p w14:paraId="055120E5" w14:textId="77777777" w:rsidR="004444D4" w:rsidRDefault="004444D4" w:rsidP="004444D4">
    <w:pPr>
      <w:pStyle w:val="Titolo"/>
      <w:ind w:right="4392"/>
      <w:jc w:val="left"/>
      <w:rPr>
        <w:rFonts w:ascii="Edwardian Script ITC" w:hAnsi="Edwardian Script ITC"/>
        <w:b w:val="0"/>
        <w:i/>
        <w:sz w:val="64"/>
      </w:rPr>
    </w:pPr>
    <w:r>
      <w:rPr>
        <w:rFonts w:ascii="Edwardian Script ITC" w:hAnsi="Edwardian Script ITC"/>
        <w:b w:val="0"/>
        <w:i/>
        <w:sz w:val="64"/>
      </w:rPr>
      <w:t>Comune di Taurianova</w:t>
    </w:r>
  </w:p>
  <w:p w14:paraId="1467A45F" w14:textId="77777777" w:rsidR="004444D4" w:rsidRDefault="004444D4" w:rsidP="004444D4">
    <w:pPr>
      <w:ind w:right="4392"/>
      <w:rPr>
        <w:rFonts w:ascii="Edwardian Script ITC" w:hAnsi="Edwardian Script ITC"/>
        <w:snapToGrid w:val="0"/>
        <w:sz w:val="28"/>
      </w:rPr>
    </w:pPr>
    <w:r>
      <w:rPr>
        <w:rFonts w:ascii="Edwardian Script ITC" w:hAnsi="Edwardian Script ITC"/>
        <w:snapToGrid w:val="0"/>
        <w:sz w:val="28"/>
      </w:rPr>
      <w:t xml:space="preserve">           (Città Metropolitana di Reggio Calabria)</w:t>
    </w:r>
  </w:p>
  <w:p w14:paraId="6719864F" w14:textId="77777777" w:rsidR="004444D4" w:rsidRPr="008607EF" w:rsidRDefault="004444D4" w:rsidP="004444D4">
    <w:pPr>
      <w:pStyle w:val="Corpotesto"/>
      <w:ind w:left="709" w:right="4392"/>
      <w:rPr>
        <w:rFonts w:ascii="Arial Narrow" w:hAnsi="Arial Narrow"/>
        <w:smallCaps/>
      </w:rPr>
    </w:pPr>
    <w:r w:rsidRPr="008607EF">
      <w:rPr>
        <w:rFonts w:ascii="Arial Narrow" w:hAnsi="Arial Narrow"/>
        <w:smallCaps/>
      </w:rPr>
      <w:t xml:space="preserve">         3° Settore - Area Welfare</w:t>
    </w:r>
  </w:p>
  <w:p w14:paraId="59426E92" w14:textId="77777777" w:rsidR="004444D4" w:rsidRDefault="004444D4" w:rsidP="004444D4">
    <w:pPr>
      <w:pBdr>
        <w:bottom w:val="single" w:sz="6" w:space="1" w:color="auto"/>
      </w:pBdr>
    </w:pPr>
  </w:p>
  <w:p w14:paraId="6498CA21" w14:textId="77777777" w:rsidR="004444D4" w:rsidRDefault="004444D4" w:rsidP="004444D4">
    <w:pPr>
      <w:ind w:left="4956"/>
      <w:rPr>
        <w:rFonts w:cs="Calibri"/>
        <w:b/>
      </w:rPr>
    </w:pPr>
  </w:p>
  <w:p w14:paraId="548F2DD4" w14:textId="77777777" w:rsidR="00865EC7" w:rsidRPr="004444D4" w:rsidRDefault="00865EC7" w:rsidP="004444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–"/>
      <w:lvlJc w:val="left"/>
      <w:pPr>
        <w:tabs>
          <w:tab w:val="num" w:pos="0"/>
        </w:tabs>
        <w:ind w:left="360" w:hanging="360"/>
      </w:pPr>
      <w:rPr>
        <w:rFonts w:ascii="Arial Narrow" w:hAnsi="Arial Narrow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b/>
      </w:rPr>
    </w:lvl>
  </w:abstractNum>
  <w:abstractNum w:abstractNumId="5" w15:restartNumberingAfterBreak="0">
    <w:nsid w:val="1EB94615"/>
    <w:multiLevelType w:val="hybridMultilevel"/>
    <w:tmpl w:val="CC045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63FA5"/>
    <w:multiLevelType w:val="hybridMultilevel"/>
    <w:tmpl w:val="EDFC9752"/>
    <w:lvl w:ilvl="0" w:tplc="AF04D520">
      <w:start w:val="1"/>
      <w:numFmt w:val="lowerLetter"/>
      <w:lvlText w:val="%1."/>
      <w:lvlJc w:val="left"/>
      <w:pPr>
        <w:ind w:left="77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6F876A7E"/>
    <w:multiLevelType w:val="hybridMultilevel"/>
    <w:tmpl w:val="E8E07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B5"/>
    <w:rsid w:val="00013676"/>
    <w:rsid w:val="00025E99"/>
    <w:rsid w:val="000410D6"/>
    <w:rsid w:val="00042554"/>
    <w:rsid w:val="00050A42"/>
    <w:rsid w:val="00062D84"/>
    <w:rsid w:val="00064B44"/>
    <w:rsid w:val="00067946"/>
    <w:rsid w:val="00073F6E"/>
    <w:rsid w:val="00077F10"/>
    <w:rsid w:val="0008111C"/>
    <w:rsid w:val="000B405A"/>
    <w:rsid w:val="000B68CE"/>
    <w:rsid w:val="000C3561"/>
    <w:rsid w:val="000C56CB"/>
    <w:rsid w:val="000C64AD"/>
    <w:rsid w:val="000C684A"/>
    <w:rsid w:val="000D5F05"/>
    <w:rsid w:val="000E71B6"/>
    <w:rsid w:val="00131105"/>
    <w:rsid w:val="001409E9"/>
    <w:rsid w:val="00144075"/>
    <w:rsid w:val="00165C08"/>
    <w:rsid w:val="001A248A"/>
    <w:rsid w:val="001B510A"/>
    <w:rsid w:val="001D3FB6"/>
    <w:rsid w:val="001E3D6E"/>
    <w:rsid w:val="0020024F"/>
    <w:rsid w:val="00202D9F"/>
    <w:rsid w:val="00214E58"/>
    <w:rsid w:val="0026506E"/>
    <w:rsid w:val="002834E9"/>
    <w:rsid w:val="002B2FCB"/>
    <w:rsid w:val="002C12E9"/>
    <w:rsid w:val="003011EF"/>
    <w:rsid w:val="00312BF1"/>
    <w:rsid w:val="0031484D"/>
    <w:rsid w:val="0035431F"/>
    <w:rsid w:val="003668F3"/>
    <w:rsid w:val="003A3564"/>
    <w:rsid w:val="003A508E"/>
    <w:rsid w:val="003B380E"/>
    <w:rsid w:val="003B7658"/>
    <w:rsid w:val="003C6ACD"/>
    <w:rsid w:val="003D599D"/>
    <w:rsid w:val="00400AEA"/>
    <w:rsid w:val="00421394"/>
    <w:rsid w:val="0042485F"/>
    <w:rsid w:val="004376FB"/>
    <w:rsid w:val="004444D4"/>
    <w:rsid w:val="00457900"/>
    <w:rsid w:val="004657AD"/>
    <w:rsid w:val="00472763"/>
    <w:rsid w:val="00487EC3"/>
    <w:rsid w:val="004C2161"/>
    <w:rsid w:val="004E383A"/>
    <w:rsid w:val="004F7B98"/>
    <w:rsid w:val="00500B4C"/>
    <w:rsid w:val="0050432D"/>
    <w:rsid w:val="00512D21"/>
    <w:rsid w:val="00534EBD"/>
    <w:rsid w:val="00541391"/>
    <w:rsid w:val="0054718D"/>
    <w:rsid w:val="00561E61"/>
    <w:rsid w:val="00577ABC"/>
    <w:rsid w:val="005A0C97"/>
    <w:rsid w:val="005A7E23"/>
    <w:rsid w:val="005C4901"/>
    <w:rsid w:val="005D1926"/>
    <w:rsid w:val="005E391D"/>
    <w:rsid w:val="005F53B7"/>
    <w:rsid w:val="0060080D"/>
    <w:rsid w:val="00610C77"/>
    <w:rsid w:val="006332E1"/>
    <w:rsid w:val="00640D41"/>
    <w:rsid w:val="006421D3"/>
    <w:rsid w:val="00652791"/>
    <w:rsid w:val="00684098"/>
    <w:rsid w:val="0069093F"/>
    <w:rsid w:val="00691BC6"/>
    <w:rsid w:val="006B114D"/>
    <w:rsid w:val="006B66F4"/>
    <w:rsid w:val="006D354A"/>
    <w:rsid w:val="006D7FCC"/>
    <w:rsid w:val="006E267A"/>
    <w:rsid w:val="006F5F92"/>
    <w:rsid w:val="006F7C9A"/>
    <w:rsid w:val="00700128"/>
    <w:rsid w:val="00704E06"/>
    <w:rsid w:val="0071470A"/>
    <w:rsid w:val="00717FB7"/>
    <w:rsid w:val="007239AA"/>
    <w:rsid w:val="00726FFA"/>
    <w:rsid w:val="00730ED1"/>
    <w:rsid w:val="0076284C"/>
    <w:rsid w:val="007641BA"/>
    <w:rsid w:val="007648C8"/>
    <w:rsid w:val="007679C2"/>
    <w:rsid w:val="007771C8"/>
    <w:rsid w:val="0079059B"/>
    <w:rsid w:val="00792577"/>
    <w:rsid w:val="007927E5"/>
    <w:rsid w:val="007A1127"/>
    <w:rsid w:val="007A5410"/>
    <w:rsid w:val="007B6A5A"/>
    <w:rsid w:val="00816BAD"/>
    <w:rsid w:val="0084113C"/>
    <w:rsid w:val="008421D3"/>
    <w:rsid w:val="00843A3A"/>
    <w:rsid w:val="008607EF"/>
    <w:rsid w:val="00865EC7"/>
    <w:rsid w:val="00874C0D"/>
    <w:rsid w:val="008C6DF6"/>
    <w:rsid w:val="008E50B7"/>
    <w:rsid w:val="008E5F29"/>
    <w:rsid w:val="00911D09"/>
    <w:rsid w:val="00921851"/>
    <w:rsid w:val="00975113"/>
    <w:rsid w:val="009C4627"/>
    <w:rsid w:val="009C4A7B"/>
    <w:rsid w:val="009D1B40"/>
    <w:rsid w:val="009D5492"/>
    <w:rsid w:val="009D6ABE"/>
    <w:rsid w:val="009F3B17"/>
    <w:rsid w:val="00A05C62"/>
    <w:rsid w:val="00A15C93"/>
    <w:rsid w:val="00A25AF1"/>
    <w:rsid w:val="00A325E4"/>
    <w:rsid w:val="00A51F37"/>
    <w:rsid w:val="00A54336"/>
    <w:rsid w:val="00A553C6"/>
    <w:rsid w:val="00A741ED"/>
    <w:rsid w:val="00A7724E"/>
    <w:rsid w:val="00A868BF"/>
    <w:rsid w:val="00A87112"/>
    <w:rsid w:val="00A93C07"/>
    <w:rsid w:val="00A940EE"/>
    <w:rsid w:val="00AC1577"/>
    <w:rsid w:val="00AD1E20"/>
    <w:rsid w:val="00B01659"/>
    <w:rsid w:val="00B112AB"/>
    <w:rsid w:val="00B12C6D"/>
    <w:rsid w:val="00B2158D"/>
    <w:rsid w:val="00B30614"/>
    <w:rsid w:val="00B33EC3"/>
    <w:rsid w:val="00B65606"/>
    <w:rsid w:val="00B73590"/>
    <w:rsid w:val="00B927C7"/>
    <w:rsid w:val="00BA294D"/>
    <w:rsid w:val="00BA342D"/>
    <w:rsid w:val="00BA48E7"/>
    <w:rsid w:val="00BB5196"/>
    <w:rsid w:val="00BD1741"/>
    <w:rsid w:val="00BE1098"/>
    <w:rsid w:val="00C1579F"/>
    <w:rsid w:val="00C254A1"/>
    <w:rsid w:val="00C41F45"/>
    <w:rsid w:val="00C43D4E"/>
    <w:rsid w:val="00C4659D"/>
    <w:rsid w:val="00C559B8"/>
    <w:rsid w:val="00C70C2E"/>
    <w:rsid w:val="00C965BC"/>
    <w:rsid w:val="00C96C17"/>
    <w:rsid w:val="00CA11FA"/>
    <w:rsid w:val="00CB0B11"/>
    <w:rsid w:val="00CB1D8F"/>
    <w:rsid w:val="00CB34E3"/>
    <w:rsid w:val="00CD6E43"/>
    <w:rsid w:val="00D26046"/>
    <w:rsid w:val="00D33C80"/>
    <w:rsid w:val="00D3579D"/>
    <w:rsid w:val="00D83D17"/>
    <w:rsid w:val="00D85A86"/>
    <w:rsid w:val="00DA0A9C"/>
    <w:rsid w:val="00DA36BA"/>
    <w:rsid w:val="00DD5C00"/>
    <w:rsid w:val="00DE5CFF"/>
    <w:rsid w:val="00E068BD"/>
    <w:rsid w:val="00E07E59"/>
    <w:rsid w:val="00E43487"/>
    <w:rsid w:val="00E571F0"/>
    <w:rsid w:val="00E9508A"/>
    <w:rsid w:val="00EA62EA"/>
    <w:rsid w:val="00EA699A"/>
    <w:rsid w:val="00EA719F"/>
    <w:rsid w:val="00EC7F12"/>
    <w:rsid w:val="00EF68F7"/>
    <w:rsid w:val="00F100AD"/>
    <w:rsid w:val="00F15AA3"/>
    <w:rsid w:val="00F21ECD"/>
    <w:rsid w:val="00F24391"/>
    <w:rsid w:val="00F2769D"/>
    <w:rsid w:val="00F35E71"/>
    <w:rsid w:val="00F361A8"/>
    <w:rsid w:val="00F36676"/>
    <w:rsid w:val="00F76C80"/>
    <w:rsid w:val="00F91A08"/>
    <w:rsid w:val="00FA1E65"/>
    <w:rsid w:val="00FC18F7"/>
    <w:rsid w:val="00FC5566"/>
    <w:rsid w:val="00FE267A"/>
    <w:rsid w:val="00FF0FB5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8EEB6C"/>
  <w15:docId w15:val="{80BFFAC6-AAC3-4024-B592-04E15EF0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1741"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A940EE"/>
    <w:pPr>
      <w:widowControl w:val="0"/>
      <w:suppressAutoHyphens w:val="0"/>
      <w:ind w:left="103"/>
      <w:outlineLvl w:val="0"/>
    </w:pPr>
    <w:rPr>
      <w:rFonts w:cstheme="minorBidi"/>
      <w:b/>
      <w:bCs/>
      <w:kern w:val="0"/>
      <w:sz w:val="23"/>
      <w:szCs w:val="23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BD1741"/>
  </w:style>
  <w:style w:type="character" w:customStyle="1" w:styleId="Caratterepredefinitoparagrafo">
    <w:name w:val="Carattere predefinito paragrafo"/>
    <w:rsid w:val="00BD1741"/>
  </w:style>
  <w:style w:type="character" w:customStyle="1" w:styleId="WW-Absatz-Standardschriftart">
    <w:name w:val="WW-Absatz-Standardschriftart"/>
    <w:rsid w:val="00BD1741"/>
  </w:style>
  <w:style w:type="character" w:customStyle="1" w:styleId="WW-Absatz-Standardschriftart1">
    <w:name w:val="WW-Absatz-Standardschriftart1"/>
    <w:rsid w:val="00BD1741"/>
  </w:style>
  <w:style w:type="character" w:customStyle="1" w:styleId="WW-Absatz-Standardschriftart11">
    <w:name w:val="WW-Absatz-Standardschriftart11"/>
    <w:rsid w:val="00BD1741"/>
  </w:style>
  <w:style w:type="character" w:customStyle="1" w:styleId="WW-Absatz-Standardschriftart111">
    <w:name w:val="WW-Absatz-Standardschriftart111"/>
    <w:rsid w:val="00BD1741"/>
  </w:style>
  <w:style w:type="character" w:customStyle="1" w:styleId="WW-Absatz-Standardschriftart1111">
    <w:name w:val="WW-Absatz-Standardschriftart1111"/>
    <w:rsid w:val="00BD1741"/>
  </w:style>
  <w:style w:type="character" w:customStyle="1" w:styleId="WW-Absatz-Standardschriftart11111">
    <w:name w:val="WW-Absatz-Standardschriftart11111"/>
    <w:rsid w:val="00BD1741"/>
  </w:style>
  <w:style w:type="character" w:customStyle="1" w:styleId="WW-Absatz-Standardschriftart111111">
    <w:name w:val="WW-Absatz-Standardschriftart111111"/>
    <w:rsid w:val="00BD1741"/>
  </w:style>
  <w:style w:type="character" w:customStyle="1" w:styleId="Carpredefinitoparagrafo1">
    <w:name w:val="Car. predefinito paragrafo1"/>
    <w:rsid w:val="00BD1741"/>
  </w:style>
  <w:style w:type="character" w:styleId="Collegamentoipertestuale">
    <w:name w:val="Hyperlink"/>
    <w:rsid w:val="00BD1741"/>
    <w:rPr>
      <w:color w:val="000080"/>
      <w:u w:val="single"/>
    </w:rPr>
  </w:style>
  <w:style w:type="paragraph" w:customStyle="1" w:styleId="Intestazione2">
    <w:name w:val="Intestazione2"/>
    <w:basedOn w:val="Normale"/>
    <w:next w:val="Corpotesto"/>
    <w:rsid w:val="00BD17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BD1741"/>
    <w:pPr>
      <w:spacing w:after="120"/>
    </w:pPr>
  </w:style>
  <w:style w:type="paragraph" w:styleId="Elenco">
    <w:name w:val="List"/>
    <w:basedOn w:val="Corpotesto"/>
    <w:rsid w:val="00BD1741"/>
    <w:rPr>
      <w:rFonts w:cs="Mangal"/>
    </w:rPr>
  </w:style>
  <w:style w:type="paragraph" w:customStyle="1" w:styleId="Didascalia2">
    <w:name w:val="Didascalia2"/>
    <w:basedOn w:val="Normale"/>
    <w:rsid w:val="00BD174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D1741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BD174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BD1741"/>
    <w:pPr>
      <w:suppressLineNumbers/>
      <w:spacing w:before="120" w:after="120"/>
    </w:pPr>
    <w:rPr>
      <w:rFonts w:cs="Mangal"/>
      <w:i/>
      <w:iCs/>
    </w:rPr>
  </w:style>
  <w:style w:type="paragraph" w:customStyle="1" w:styleId="Testonormale1">
    <w:name w:val="Testo normale1"/>
    <w:basedOn w:val="Normale"/>
    <w:rsid w:val="00BD1741"/>
    <w:rPr>
      <w:rFonts w:ascii="Courier New" w:hAnsi="Courier New"/>
      <w:sz w:val="20"/>
    </w:rPr>
  </w:style>
  <w:style w:type="paragraph" w:styleId="Testofumetto">
    <w:name w:val="Balloon Text"/>
    <w:basedOn w:val="Normale"/>
    <w:rsid w:val="00BD174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D1741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D174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1E3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68F7"/>
    <w:pPr>
      <w:suppressAutoHyphens w:val="0"/>
      <w:ind w:left="720"/>
      <w:contextualSpacing/>
    </w:pPr>
    <w:rPr>
      <w:kern w:val="0"/>
      <w:sz w:val="20"/>
      <w:szCs w:val="20"/>
      <w:lang w:eastAsia="it-IT"/>
    </w:rPr>
  </w:style>
  <w:style w:type="paragraph" w:customStyle="1" w:styleId="Contenutotabella">
    <w:name w:val="Contenuto tabella"/>
    <w:basedOn w:val="Normale"/>
    <w:rsid w:val="0026506E"/>
    <w:pPr>
      <w:suppressLineNumbers/>
    </w:pPr>
    <w:rPr>
      <w:kern w:val="0"/>
      <w:sz w:val="20"/>
      <w:szCs w:val="20"/>
    </w:rPr>
  </w:style>
  <w:style w:type="paragraph" w:customStyle="1" w:styleId="Testonotesezione">
    <w:name w:val="Testo note sezione"/>
    <w:basedOn w:val="Normale"/>
    <w:rsid w:val="005D1926"/>
    <w:rPr>
      <w:i/>
      <w:kern w:val="0"/>
      <w:sz w:val="22"/>
      <w:szCs w:val="20"/>
    </w:rPr>
  </w:style>
  <w:style w:type="character" w:styleId="Enfasicorsivo">
    <w:name w:val="Emphasis"/>
    <w:basedOn w:val="Carpredefinitoparagrafo"/>
    <w:uiPriority w:val="20"/>
    <w:qFormat/>
    <w:rsid w:val="00BA48E7"/>
    <w:rPr>
      <w:i/>
      <w:iCs/>
    </w:rPr>
  </w:style>
  <w:style w:type="paragraph" w:customStyle="1" w:styleId="Standard">
    <w:name w:val="Standard"/>
    <w:rsid w:val="0097511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A940EE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paragraph" w:customStyle="1" w:styleId="Default">
    <w:name w:val="Default"/>
    <w:rsid w:val="00A940EE"/>
    <w:pPr>
      <w:autoSpaceDE w:val="0"/>
      <w:autoSpaceDN w:val="0"/>
      <w:adjustRightInd w:val="0"/>
    </w:pPr>
    <w:rPr>
      <w:rFonts w:ascii="Arial" w:eastAsia="PMingLiU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940EE"/>
    <w:rPr>
      <w:rFonts w:cstheme="minorBidi"/>
      <w:b/>
      <w:bCs/>
      <w:sz w:val="23"/>
      <w:szCs w:val="23"/>
      <w:lang w:eastAsia="en-US"/>
    </w:rPr>
  </w:style>
  <w:style w:type="paragraph" w:styleId="Titolo">
    <w:name w:val="Title"/>
    <w:basedOn w:val="Normale"/>
    <w:link w:val="TitoloCarattere"/>
    <w:qFormat/>
    <w:rsid w:val="004444D4"/>
    <w:pPr>
      <w:suppressAutoHyphens w:val="0"/>
      <w:jc w:val="center"/>
    </w:pPr>
    <w:rPr>
      <w:rFonts w:ascii="Palatino" w:hAnsi="Palatino"/>
      <w:b/>
      <w:snapToGrid w:val="0"/>
      <w:color w:val="000000"/>
      <w:kern w:val="0"/>
      <w:sz w:val="6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444D4"/>
    <w:rPr>
      <w:rFonts w:ascii="Palatino" w:hAnsi="Palatino"/>
      <w:b/>
      <w:snapToGrid w:val="0"/>
      <w:color w:val="000000"/>
      <w:sz w:val="60"/>
    </w:rPr>
  </w:style>
  <w:style w:type="paragraph" w:customStyle="1" w:styleId="NormaleWeb1">
    <w:name w:val="Normale (Web)1"/>
    <w:rsid w:val="00610C77"/>
    <w:pPr>
      <w:widowControl w:val="0"/>
      <w:suppressAutoHyphens/>
      <w:spacing w:before="100" w:after="119" w:line="100" w:lineRule="atLeast"/>
    </w:pPr>
    <w:rPr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7FB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4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aurianova.rc.it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urianova.rc.it/" TargetMode="External"/><Relationship Id="rId2" Type="http://schemas.openxmlformats.org/officeDocument/2006/relationships/hyperlink" Target="mailto:servizisociali@comune.taurianova.rc.it" TargetMode="External"/><Relationship Id="rId1" Type="http://schemas.openxmlformats.org/officeDocument/2006/relationships/hyperlink" Target="mailto:area3@pec.comune.taurianova.r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FD8A4-3686-42F0-A127-C0C9CE6F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CapoSettore</dc:creator>
  <cp:lastModifiedBy>Bornino</cp:lastModifiedBy>
  <cp:revision>23</cp:revision>
  <cp:lastPrinted>2025-05-16T08:12:00Z</cp:lastPrinted>
  <dcterms:created xsi:type="dcterms:W3CDTF">2024-06-13T14:18:00Z</dcterms:created>
  <dcterms:modified xsi:type="dcterms:W3CDTF">2026-06-05T14:44:00Z</dcterms:modified>
</cp:coreProperties>
</file>