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D238" w14:textId="77777777" w:rsidR="00D92928" w:rsidRPr="00D92928" w:rsidRDefault="00D92928" w:rsidP="00D92928">
      <w:pPr>
        <w:pStyle w:val="Corpotesto"/>
        <w:spacing w:before="264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D92928">
        <w:rPr>
          <w:rFonts w:ascii="Arial Narrow" w:hAnsi="Arial Narrow"/>
          <w:b/>
          <w:sz w:val="32"/>
          <w:szCs w:val="32"/>
          <w:u w:val="single"/>
        </w:rPr>
        <w:t>AVVISO PUBBLICO</w:t>
      </w:r>
    </w:p>
    <w:p w14:paraId="79076078" w14:textId="77777777" w:rsidR="00D92928" w:rsidRPr="00D92928" w:rsidRDefault="00D92928" w:rsidP="00E3636C">
      <w:pPr>
        <w:pStyle w:val="Corpotesto"/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D92928">
        <w:rPr>
          <w:rFonts w:ascii="Arial Narrow" w:hAnsi="Arial Narrow"/>
          <w:b/>
          <w:sz w:val="32"/>
          <w:szCs w:val="32"/>
        </w:rPr>
        <w:t>ISCRIZIONE SERVIZIO SCUOLABUS</w:t>
      </w:r>
    </w:p>
    <w:p w14:paraId="2B0CC94A" w14:textId="219EF037" w:rsidR="00D92928" w:rsidRPr="00D92928" w:rsidRDefault="00D92928" w:rsidP="00D92928">
      <w:pPr>
        <w:pStyle w:val="Corpotesto"/>
        <w:spacing w:before="264"/>
        <w:jc w:val="center"/>
        <w:rPr>
          <w:rFonts w:ascii="Arial Narrow" w:hAnsi="Arial Narrow"/>
          <w:b/>
          <w:sz w:val="32"/>
          <w:szCs w:val="32"/>
        </w:rPr>
      </w:pPr>
      <w:r w:rsidRPr="00D92928">
        <w:rPr>
          <w:rFonts w:ascii="Arial Narrow" w:hAnsi="Arial Narrow"/>
          <w:b/>
          <w:sz w:val="32"/>
          <w:szCs w:val="32"/>
        </w:rPr>
        <w:t>ANNO SCOLASTICO 202</w:t>
      </w:r>
      <w:r w:rsidR="00DF3A54">
        <w:rPr>
          <w:rFonts w:ascii="Arial Narrow" w:hAnsi="Arial Narrow"/>
          <w:b/>
          <w:sz w:val="32"/>
          <w:szCs w:val="32"/>
        </w:rPr>
        <w:t>4</w:t>
      </w:r>
      <w:r w:rsidRPr="00D92928">
        <w:rPr>
          <w:rFonts w:ascii="Arial Narrow" w:hAnsi="Arial Narrow"/>
          <w:b/>
          <w:sz w:val="32"/>
          <w:szCs w:val="32"/>
        </w:rPr>
        <w:t>/202</w:t>
      </w:r>
      <w:r w:rsidR="00DF3A54">
        <w:rPr>
          <w:rFonts w:ascii="Arial Narrow" w:hAnsi="Arial Narrow"/>
          <w:b/>
          <w:sz w:val="32"/>
          <w:szCs w:val="32"/>
        </w:rPr>
        <w:t>5</w:t>
      </w:r>
    </w:p>
    <w:p w14:paraId="7FB25148" w14:textId="4C8675D1" w:rsidR="00D92928" w:rsidRDefault="00D92928" w:rsidP="00D92928">
      <w:pPr>
        <w:pStyle w:val="Corpotesto"/>
        <w:spacing w:before="264"/>
        <w:jc w:val="both"/>
        <w:rPr>
          <w:rFonts w:ascii="Arial Narrow" w:hAnsi="Arial Narrow"/>
        </w:rPr>
      </w:pPr>
      <w:r w:rsidRPr="00D92928">
        <w:rPr>
          <w:rFonts w:ascii="Arial Narrow" w:hAnsi="Arial Narrow"/>
        </w:rPr>
        <w:t>Sono aperte le iscrizioni al Servizio Scuolabus A.S. 202</w:t>
      </w:r>
      <w:r w:rsidR="00DF3A54">
        <w:rPr>
          <w:rFonts w:ascii="Arial Narrow" w:hAnsi="Arial Narrow"/>
        </w:rPr>
        <w:t>4</w:t>
      </w:r>
      <w:r w:rsidRPr="00D92928">
        <w:rPr>
          <w:rFonts w:ascii="Arial Narrow" w:hAnsi="Arial Narrow"/>
        </w:rPr>
        <w:t>/202</w:t>
      </w:r>
      <w:r w:rsidR="00DF3A54">
        <w:rPr>
          <w:rFonts w:ascii="Arial Narrow" w:hAnsi="Arial Narrow"/>
        </w:rPr>
        <w:t>5</w:t>
      </w:r>
      <w:r w:rsidRPr="00D92928">
        <w:rPr>
          <w:rFonts w:ascii="Arial Narrow" w:hAnsi="Arial Narrow"/>
        </w:rPr>
        <w:t xml:space="preserve"> per gli alunni frequentanti le scuole</w:t>
      </w:r>
      <w:r w:rsidR="003A4110">
        <w:rPr>
          <w:rFonts w:ascii="Arial Narrow" w:hAnsi="Arial Narrow"/>
        </w:rPr>
        <w:t xml:space="preserve"> </w:t>
      </w:r>
      <w:r w:rsidRPr="00D92928">
        <w:rPr>
          <w:rFonts w:ascii="Arial Narrow" w:hAnsi="Arial Narrow"/>
        </w:rPr>
        <w:t>dell’obbligo</w:t>
      </w:r>
      <w:r w:rsidR="003A4110">
        <w:rPr>
          <w:rFonts w:ascii="Arial Narrow" w:hAnsi="Arial Narrow"/>
        </w:rPr>
        <w:t xml:space="preserve"> </w:t>
      </w:r>
      <w:r w:rsidRPr="00D92928">
        <w:rPr>
          <w:rFonts w:ascii="Arial Narrow" w:hAnsi="Arial Narrow"/>
        </w:rPr>
        <w:t>residenti su tutto il territorio del Comune di Taurianova.</w:t>
      </w:r>
    </w:p>
    <w:tbl>
      <w:tblPr>
        <w:tblpPr w:leftFromText="141" w:rightFromText="141" w:vertAnchor="text" w:tblpX="-169" w:tblpY="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D92928" w14:paraId="7D1D5B36" w14:textId="77777777" w:rsidTr="003A4110">
        <w:trPr>
          <w:trHeight w:val="4515"/>
        </w:trPr>
        <w:tc>
          <w:tcPr>
            <w:tcW w:w="9918" w:type="dxa"/>
          </w:tcPr>
          <w:p w14:paraId="6DCA4F58" w14:textId="77777777" w:rsidR="00D92928" w:rsidRDefault="00D92928" w:rsidP="00855695">
            <w:pPr>
              <w:ind w:right="555" w:firstLine="426"/>
              <w:jc w:val="both"/>
              <w:rPr>
                <w:rFonts w:ascii="Arial Narrow" w:hAnsi="Arial Narrow"/>
              </w:rPr>
            </w:pPr>
          </w:p>
          <w:p w14:paraId="7BF98D78" w14:textId="77777777" w:rsidR="003A4110" w:rsidRDefault="00D92928" w:rsidP="006B6E91">
            <w:pPr>
              <w:ind w:right="555" w:firstLine="35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Ai sensi della Deliberazione di G.C. n° </w:t>
            </w:r>
            <w:r w:rsidR="003A4110">
              <w:rPr>
                <w:rFonts w:ascii="Arial Narrow" w:hAnsi="Arial Narrow"/>
              </w:rPr>
              <w:t>167</w:t>
            </w:r>
            <w:r>
              <w:rPr>
                <w:rFonts w:ascii="Arial Narrow" w:hAnsi="Arial Narrow"/>
              </w:rPr>
              <w:t xml:space="preserve"> del </w:t>
            </w:r>
            <w:r w:rsidR="003A4110">
              <w:rPr>
                <w:rFonts w:ascii="Arial Narrow" w:hAnsi="Arial Narrow"/>
              </w:rPr>
              <w:t>04.11.2022</w:t>
            </w:r>
            <w:r>
              <w:rPr>
                <w:rFonts w:ascii="Arial Narrow" w:hAnsi="Arial Narrow"/>
              </w:rPr>
              <w:t>, i</w:t>
            </w:r>
            <w:r w:rsidRPr="00DF5A52">
              <w:rPr>
                <w:rFonts w:ascii="Arial Narrow" w:hAnsi="Arial Narrow"/>
              </w:rPr>
              <w:t>l costo del buono per singolo alunno (tariffa</w:t>
            </w:r>
          </w:p>
          <w:p w14:paraId="0552CD98" w14:textId="5AD6C2BC" w:rsidR="00D92928" w:rsidRPr="00DF5A52" w:rsidRDefault="00D92928" w:rsidP="00855695">
            <w:pPr>
              <w:ind w:right="555" w:firstLine="426"/>
              <w:jc w:val="both"/>
              <w:rPr>
                <w:rFonts w:ascii="Arial Narrow" w:hAnsi="Arial Narrow"/>
              </w:rPr>
            </w:pPr>
            <w:r w:rsidRPr="00DF5A52">
              <w:rPr>
                <w:rFonts w:ascii="Arial Narrow" w:hAnsi="Arial Narrow"/>
              </w:rPr>
              <w:t>di</w:t>
            </w:r>
            <w:r w:rsidR="003A4110">
              <w:rPr>
                <w:rFonts w:ascii="Arial Narrow" w:hAnsi="Arial Narrow"/>
              </w:rPr>
              <w:t xml:space="preserve"> </w:t>
            </w:r>
            <w:r w:rsidRPr="00DF5A52">
              <w:rPr>
                <w:rFonts w:ascii="Arial Narrow" w:hAnsi="Arial Narrow"/>
              </w:rPr>
              <w:t>contribuzione dell’utenza) è così stabilito:</w:t>
            </w:r>
          </w:p>
          <w:p w14:paraId="54A605FA" w14:textId="77777777" w:rsidR="00D92928" w:rsidRPr="00DF5A52" w:rsidRDefault="00D92928" w:rsidP="00855695">
            <w:pPr>
              <w:ind w:right="555"/>
              <w:jc w:val="both"/>
              <w:rPr>
                <w:rFonts w:ascii="Arial Narrow" w:hAnsi="Arial Narrow"/>
              </w:rPr>
            </w:pPr>
          </w:p>
          <w:p w14:paraId="004025C9" w14:textId="7AA2274D" w:rsidR="00D92928" w:rsidRPr="004C7D76" w:rsidRDefault="006B6E91" w:rsidP="006B6E91">
            <w:pPr>
              <w:ind w:left="351" w:right="555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u w:val="single"/>
              </w:rPr>
              <w:t>A</w:t>
            </w:r>
            <w:r w:rsidR="00D92928" w:rsidRPr="005D0602">
              <w:rPr>
                <w:rFonts w:ascii="Arial Narrow" w:hAnsi="Arial Narrow"/>
                <w:u w:val="single"/>
              </w:rPr>
              <w:t xml:space="preserve">ndata e </w:t>
            </w:r>
            <w:r>
              <w:rPr>
                <w:rFonts w:ascii="Arial Narrow" w:hAnsi="Arial Narrow"/>
                <w:u w:val="single"/>
              </w:rPr>
              <w:t>R</w:t>
            </w:r>
            <w:r w:rsidR="00D92928" w:rsidRPr="005D0602">
              <w:rPr>
                <w:rFonts w:ascii="Arial Narrow" w:hAnsi="Arial Narrow"/>
                <w:u w:val="single"/>
              </w:rPr>
              <w:t xml:space="preserve">itorno: </w:t>
            </w:r>
            <w:r w:rsidR="00D92928" w:rsidRPr="005D0602">
              <w:rPr>
                <w:rFonts w:ascii="Arial Narrow" w:hAnsi="Arial Narrow"/>
                <w:b/>
                <w:u w:val="single"/>
              </w:rPr>
              <w:t>€ 100,00</w:t>
            </w:r>
            <w:r w:rsidR="00D92928" w:rsidRPr="005D0602">
              <w:rPr>
                <w:rFonts w:ascii="Arial Narrow" w:hAnsi="Arial Narrow"/>
                <w:u w:val="single"/>
              </w:rPr>
              <w:t xml:space="preserve"> (cento/00) da versare al momento dell’iscrizione</w:t>
            </w:r>
            <w:r w:rsidR="00D92928" w:rsidRPr="004C7D76">
              <w:rPr>
                <w:rFonts w:ascii="Arial Narrow" w:hAnsi="Arial Narrow"/>
              </w:rPr>
              <w:t xml:space="preserve"> </w:t>
            </w:r>
            <w:r w:rsidR="00D92928" w:rsidRPr="00D92928">
              <w:rPr>
                <w:rFonts w:ascii="Arial Narrow" w:hAnsi="Arial Narrow"/>
              </w:rPr>
              <w:t>(</w:t>
            </w:r>
            <w:r w:rsidR="00D92928" w:rsidRPr="004C7D76">
              <w:rPr>
                <w:rFonts w:ascii="Arial Narrow" w:hAnsi="Arial Narrow"/>
                <w:i/>
              </w:rPr>
              <w:t>non è prevista nessuna riduzione in caso di utilizzo del servizio di solo andata o ritorno)</w:t>
            </w:r>
          </w:p>
          <w:p w14:paraId="37F63AF4" w14:textId="77777777" w:rsidR="00D92928" w:rsidRPr="00D92928" w:rsidRDefault="00D92928" w:rsidP="00855695">
            <w:pPr>
              <w:pStyle w:val="Corpotesto"/>
              <w:rPr>
                <w:rFonts w:ascii="Arial Narrow" w:hAnsi="Arial Narrow"/>
              </w:rPr>
            </w:pPr>
          </w:p>
          <w:p w14:paraId="7C407F8D" w14:textId="77777777" w:rsidR="00D92928" w:rsidRPr="00D92928" w:rsidRDefault="00D92928" w:rsidP="006B6E91">
            <w:pPr>
              <w:pStyle w:val="Paragrafoelenco"/>
              <w:ind w:left="0" w:right="555" w:firstLine="42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2928">
              <w:rPr>
                <w:rFonts w:ascii="Arial Narrow" w:hAnsi="Arial Narrow"/>
                <w:sz w:val="24"/>
                <w:szCs w:val="24"/>
              </w:rPr>
              <w:t>In caso di 2 (due) o più figli è possibile rateizzare l’importo nei termini seguenti:</w:t>
            </w:r>
          </w:p>
          <w:p w14:paraId="516A3570" w14:textId="77777777" w:rsidR="00D92928" w:rsidRPr="00DF5A52" w:rsidRDefault="00D92928" w:rsidP="00855695">
            <w:pPr>
              <w:pStyle w:val="Paragrafoelenco"/>
              <w:ind w:left="0" w:right="555"/>
              <w:jc w:val="both"/>
              <w:rPr>
                <w:rFonts w:ascii="Arial Narrow" w:hAnsi="Arial Narrow"/>
              </w:rPr>
            </w:pPr>
          </w:p>
          <w:tbl>
            <w:tblPr>
              <w:tblStyle w:val="Grigliatabella"/>
              <w:tblW w:w="4579" w:type="pct"/>
              <w:jc w:val="center"/>
              <w:tblLook w:val="04A0" w:firstRow="1" w:lastRow="0" w:firstColumn="1" w:lastColumn="0" w:noHBand="0" w:noVBand="1"/>
            </w:tblPr>
            <w:tblGrid>
              <w:gridCol w:w="3066"/>
              <w:gridCol w:w="3128"/>
              <w:gridCol w:w="2752"/>
            </w:tblGrid>
            <w:tr w:rsidR="00D92928" w:rsidRPr="00DF5A52" w14:paraId="2B67D4D5" w14:textId="77777777" w:rsidTr="00AC01C2">
              <w:trPr>
                <w:jc w:val="center"/>
              </w:trPr>
              <w:tc>
                <w:tcPr>
                  <w:tcW w:w="1714" w:type="pct"/>
                  <w:vAlign w:val="center"/>
                </w:tcPr>
                <w:p w14:paraId="7290F535" w14:textId="3AAA6885" w:rsidR="00D92928" w:rsidRPr="00AC01C2" w:rsidRDefault="00D92928" w:rsidP="000548DD">
                  <w:pPr>
                    <w:pStyle w:val="Paragrafoelenco"/>
                    <w:framePr w:hSpace="141" w:wrap="around" w:vAnchor="text" w:hAnchor="text" w:x="-169" w:y="31"/>
                    <w:ind w:left="0" w:right="-101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AC01C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Iscrizione </w:t>
                  </w:r>
                  <w:r w:rsidR="00AC01C2">
                    <w:rPr>
                      <w:rFonts w:ascii="Arial Narrow" w:hAnsi="Arial Narrow"/>
                      <w:b/>
                      <w:sz w:val="24"/>
                      <w:szCs w:val="24"/>
                    </w:rPr>
                    <w:t>1° F</w:t>
                  </w:r>
                  <w:r w:rsidRPr="00AC01C2">
                    <w:rPr>
                      <w:rFonts w:ascii="Arial Narrow" w:hAnsi="Arial Narrow"/>
                      <w:b/>
                      <w:sz w:val="24"/>
                      <w:szCs w:val="24"/>
                    </w:rPr>
                    <w:t>igl</w:t>
                  </w:r>
                  <w:r w:rsidR="00AC01C2">
                    <w:rPr>
                      <w:rFonts w:ascii="Arial Narrow" w:hAnsi="Arial Narrow"/>
                      <w:b/>
                      <w:sz w:val="24"/>
                      <w:szCs w:val="24"/>
                    </w:rPr>
                    <w:t>io</w:t>
                  </w:r>
                </w:p>
              </w:tc>
              <w:tc>
                <w:tcPr>
                  <w:tcW w:w="1748" w:type="pct"/>
                  <w:vAlign w:val="center"/>
                </w:tcPr>
                <w:p w14:paraId="3E1BE532" w14:textId="4C054BC5" w:rsidR="00D92928" w:rsidRPr="00AC01C2" w:rsidRDefault="00D92928" w:rsidP="000548DD">
                  <w:pPr>
                    <w:pStyle w:val="Paragrafoelenco"/>
                    <w:framePr w:hSpace="141" w:wrap="around" w:vAnchor="text" w:hAnchor="text" w:x="-169" w:y="31"/>
                    <w:ind w:left="0" w:right="-41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AC01C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2° </w:t>
                  </w:r>
                  <w:r w:rsidR="00AC01C2">
                    <w:rPr>
                      <w:rFonts w:ascii="Arial Narrow" w:hAnsi="Arial Narrow"/>
                      <w:b/>
                      <w:sz w:val="24"/>
                      <w:szCs w:val="24"/>
                    </w:rPr>
                    <w:t>F</w:t>
                  </w:r>
                  <w:r w:rsidRPr="00AC01C2">
                    <w:rPr>
                      <w:rFonts w:ascii="Arial Narrow" w:hAnsi="Arial Narrow"/>
                      <w:b/>
                      <w:sz w:val="24"/>
                      <w:szCs w:val="24"/>
                    </w:rPr>
                    <w:t>iglio</w:t>
                  </w:r>
                </w:p>
              </w:tc>
              <w:tc>
                <w:tcPr>
                  <w:tcW w:w="1538" w:type="pct"/>
                  <w:vAlign w:val="bottom"/>
                </w:tcPr>
                <w:p w14:paraId="2A0FC33F" w14:textId="77777777" w:rsidR="00AC01C2" w:rsidRDefault="00AC01C2" w:rsidP="000548DD">
                  <w:pPr>
                    <w:pStyle w:val="Paragrafoelenco"/>
                    <w:framePr w:hSpace="141" w:wrap="around" w:vAnchor="text" w:hAnchor="text" w:x="-169" w:y="31"/>
                    <w:ind w:left="0" w:right="-107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14:paraId="1046C0D0" w14:textId="5138CC6B" w:rsidR="00D92928" w:rsidRDefault="00D92928" w:rsidP="000548DD">
                  <w:pPr>
                    <w:pStyle w:val="Paragrafoelenco"/>
                    <w:framePr w:hSpace="141" w:wrap="around" w:vAnchor="text" w:hAnchor="text" w:x="-169" w:y="31"/>
                    <w:ind w:left="0" w:right="-107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AC01C2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3° </w:t>
                  </w:r>
                  <w:r w:rsidR="00AC01C2">
                    <w:rPr>
                      <w:rFonts w:ascii="Arial Narrow" w:hAnsi="Arial Narrow"/>
                      <w:b/>
                      <w:sz w:val="24"/>
                      <w:szCs w:val="24"/>
                    </w:rPr>
                    <w:t>F</w:t>
                  </w:r>
                  <w:r w:rsidRPr="00AC01C2">
                    <w:rPr>
                      <w:rFonts w:ascii="Arial Narrow" w:hAnsi="Arial Narrow"/>
                      <w:b/>
                      <w:sz w:val="24"/>
                      <w:szCs w:val="24"/>
                    </w:rPr>
                    <w:t>iglio e oltre</w:t>
                  </w:r>
                </w:p>
                <w:p w14:paraId="4F347B37" w14:textId="2F594F5F" w:rsidR="00AC01C2" w:rsidRPr="00AC01C2" w:rsidRDefault="00AC01C2" w:rsidP="000548DD">
                  <w:pPr>
                    <w:pStyle w:val="Paragrafoelenco"/>
                    <w:framePr w:hSpace="141" w:wrap="around" w:vAnchor="text" w:hAnchor="text" w:x="-169" w:y="31"/>
                    <w:ind w:left="0" w:right="-107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D92928" w:rsidRPr="00DF5A52" w14:paraId="4F419B41" w14:textId="77777777" w:rsidTr="00AC01C2">
              <w:trPr>
                <w:jc w:val="center"/>
              </w:trPr>
              <w:tc>
                <w:tcPr>
                  <w:tcW w:w="1714" w:type="pct"/>
                </w:tcPr>
                <w:p w14:paraId="495CBFC7" w14:textId="77777777" w:rsidR="00D92928" w:rsidRPr="00AC01C2" w:rsidRDefault="00D92928" w:rsidP="000548DD">
                  <w:pPr>
                    <w:pStyle w:val="Paragrafoelenco"/>
                    <w:framePr w:hSpace="141" w:wrap="around" w:vAnchor="text" w:hAnchor="text" w:x="-169" w:y="31"/>
                    <w:ind w:left="0" w:right="-44"/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14:paraId="06360B51" w14:textId="77777777" w:rsidR="00D92928" w:rsidRPr="00AC01C2" w:rsidRDefault="00D92928" w:rsidP="000548DD">
                  <w:pPr>
                    <w:pStyle w:val="Paragrafoelenco"/>
                    <w:framePr w:hSpace="141" w:wrap="around" w:vAnchor="text" w:hAnchor="text" w:x="-169" w:y="31"/>
                    <w:ind w:left="0" w:right="-44"/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AC01C2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€ 100,00</w:t>
                  </w:r>
                </w:p>
              </w:tc>
              <w:tc>
                <w:tcPr>
                  <w:tcW w:w="1748" w:type="pct"/>
                </w:tcPr>
                <w:p w14:paraId="625CC39E" w14:textId="77777777" w:rsidR="00D92928" w:rsidRPr="00AC01C2" w:rsidRDefault="00D92928" w:rsidP="000548DD">
                  <w:pPr>
                    <w:pStyle w:val="Paragrafoelenco"/>
                    <w:framePr w:hSpace="141" w:wrap="around" w:vAnchor="text" w:hAnchor="text" w:x="-169" w:y="31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14:paraId="1BC97026" w14:textId="77777777" w:rsidR="00D92928" w:rsidRPr="00AC01C2" w:rsidRDefault="00D92928" w:rsidP="000548DD">
                  <w:pPr>
                    <w:pStyle w:val="Paragrafoelenco"/>
                    <w:framePr w:hSpace="141" w:wrap="around" w:vAnchor="text" w:hAnchor="text" w:x="-169" w:y="31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AC01C2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€ 75,00 entro il 31 dicembre</w:t>
                  </w:r>
                </w:p>
              </w:tc>
              <w:tc>
                <w:tcPr>
                  <w:tcW w:w="1538" w:type="pct"/>
                  <w:vAlign w:val="center"/>
                </w:tcPr>
                <w:p w14:paraId="19E01CED" w14:textId="77777777" w:rsidR="00D92928" w:rsidRPr="00AC01C2" w:rsidRDefault="00D92928" w:rsidP="000548DD">
                  <w:pPr>
                    <w:pStyle w:val="Paragrafoelenco"/>
                    <w:framePr w:hSpace="141" w:wrap="around" w:vAnchor="text" w:hAnchor="text" w:x="-169" w:y="31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14:paraId="25327AAD" w14:textId="77777777" w:rsidR="00D92928" w:rsidRPr="00AC01C2" w:rsidRDefault="00D92928" w:rsidP="000548DD">
                  <w:pPr>
                    <w:pStyle w:val="Paragrafoelenco"/>
                    <w:framePr w:hSpace="141" w:wrap="around" w:vAnchor="text" w:hAnchor="text" w:x="-169" w:y="31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AC01C2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€ 50,00 entro il 31 marzo</w:t>
                  </w:r>
                </w:p>
                <w:p w14:paraId="45C26FA3" w14:textId="0814E8C5" w:rsidR="00AC01C2" w:rsidRPr="00AC01C2" w:rsidRDefault="00AC01C2" w:rsidP="000548DD">
                  <w:pPr>
                    <w:pStyle w:val="Paragrafoelenco"/>
                    <w:framePr w:hSpace="141" w:wrap="around" w:vAnchor="text" w:hAnchor="text" w:x="-169" w:y="31"/>
                    <w:ind w:left="0"/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2EDDAB1" w14:textId="77777777" w:rsidR="00D92928" w:rsidRPr="00DF5A52" w:rsidRDefault="00D92928" w:rsidP="00855695">
            <w:pPr>
              <w:pStyle w:val="Paragrafoelenco"/>
              <w:ind w:left="0" w:right="555"/>
              <w:jc w:val="both"/>
              <w:rPr>
                <w:rFonts w:ascii="Arial Narrow" w:hAnsi="Arial Narrow"/>
              </w:rPr>
            </w:pPr>
          </w:p>
          <w:p w14:paraId="19EB761F" w14:textId="79383B72" w:rsidR="00D92928" w:rsidRPr="006F4795" w:rsidRDefault="00D92928" w:rsidP="006B6E91">
            <w:pPr>
              <w:pStyle w:val="Paragrafoelenco"/>
              <w:ind w:left="351" w:right="555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4795">
              <w:rPr>
                <w:rFonts w:ascii="Arial Narrow" w:hAnsi="Arial Narrow"/>
                <w:b/>
                <w:bCs/>
                <w:sz w:val="24"/>
                <w:szCs w:val="24"/>
              </w:rPr>
              <w:t>Il trasporto degli alunni con disabilità accertata è gratuito (art. 28 della legge 118/1971 - provvedimenti per la frequenza scolastica).</w:t>
            </w:r>
          </w:p>
          <w:p w14:paraId="7D4D7314" w14:textId="77777777" w:rsidR="00D92928" w:rsidRPr="00D92928" w:rsidRDefault="00D92928" w:rsidP="00855695">
            <w:pPr>
              <w:pStyle w:val="Paragrafoelenco"/>
              <w:ind w:right="55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A848C30" w14:textId="77777777" w:rsidR="00D92928" w:rsidRDefault="00D92928" w:rsidP="006B6E91">
            <w:pPr>
              <w:ind w:left="351" w:right="555"/>
              <w:jc w:val="both"/>
              <w:rPr>
                <w:rFonts w:ascii="Arial Narrow" w:hAnsi="Arial Narrow"/>
                <w:bCs/>
                <w:i/>
              </w:rPr>
            </w:pPr>
            <w:r w:rsidRPr="004C7D76">
              <w:rPr>
                <w:rFonts w:ascii="Arial Narrow" w:hAnsi="Arial Narrow"/>
                <w:bCs/>
                <w:i/>
              </w:rPr>
              <w:t>Lo stato di disabilità degli alunni deve essere accertato previa acquisizione di idonea certificazione rilasciata da parte degli Organismi preposti.</w:t>
            </w:r>
          </w:p>
          <w:p w14:paraId="18FB55F5" w14:textId="0D31CCA5" w:rsidR="006B6E91" w:rsidRDefault="006B6E91" w:rsidP="006B6E91">
            <w:pPr>
              <w:ind w:left="351" w:right="555"/>
              <w:jc w:val="both"/>
              <w:rPr>
                <w:rFonts w:ascii="Arial Narrow" w:hAnsi="Arial Narrow"/>
              </w:rPr>
            </w:pPr>
          </w:p>
        </w:tc>
      </w:tr>
    </w:tbl>
    <w:p w14:paraId="5E4D2749" w14:textId="50E8FF19" w:rsidR="00D92928" w:rsidRDefault="00D92928" w:rsidP="00D92928">
      <w:pPr>
        <w:pStyle w:val="Corpotesto"/>
        <w:spacing w:before="1"/>
        <w:ind w:right="108"/>
        <w:jc w:val="both"/>
        <w:rPr>
          <w:rFonts w:ascii="Arial Narrow" w:hAnsi="Arial Narrow"/>
        </w:rPr>
      </w:pPr>
    </w:p>
    <w:p w14:paraId="158F4B49" w14:textId="3547E3E5" w:rsidR="00D92928" w:rsidRDefault="00D92928" w:rsidP="00D92928">
      <w:pPr>
        <w:pStyle w:val="Corpotesto"/>
        <w:spacing w:before="1"/>
        <w:ind w:right="108"/>
        <w:jc w:val="both"/>
        <w:rPr>
          <w:rFonts w:ascii="Arial Narrow" w:hAnsi="Arial Narrow"/>
        </w:rPr>
      </w:pPr>
    </w:p>
    <w:p w14:paraId="76E52765" w14:textId="7242A5FE" w:rsidR="00D92928" w:rsidRDefault="00D92928" w:rsidP="00AC01C2">
      <w:pPr>
        <w:pStyle w:val="Corpotesto"/>
        <w:spacing w:before="1" w:line="360" w:lineRule="auto"/>
        <w:ind w:right="108"/>
        <w:jc w:val="both"/>
        <w:rPr>
          <w:rFonts w:ascii="Arial Narrow" w:hAnsi="Arial Narrow"/>
        </w:rPr>
      </w:pPr>
      <w:r w:rsidRPr="00D92928">
        <w:rPr>
          <w:rFonts w:ascii="Arial Narrow" w:hAnsi="Arial Narrow"/>
        </w:rPr>
        <w:lastRenderedPageBreak/>
        <w:t>La relativa domanda di iscrizione al servizio</w:t>
      </w:r>
      <w:r>
        <w:rPr>
          <w:rFonts w:ascii="Arial Narrow" w:hAnsi="Arial Narrow"/>
        </w:rPr>
        <w:t xml:space="preserve"> </w:t>
      </w:r>
      <w:r w:rsidRPr="00D92928">
        <w:rPr>
          <w:rFonts w:ascii="Arial Narrow" w:hAnsi="Arial Narrow"/>
        </w:rPr>
        <w:t>è</w:t>
      </w:r>
      <w:r>
        <w:rPr>
          <w:rFonts w:ascii="Arial Narrow" w:hAnsi="Arial Narrow"/>
        </w:rPr>
        <w:t xml:space="preserve"> allegata al presente AVVISO e</w:t>
      </w:r>
      <w:r w:rsidRPr="00D92928">
        <w:rPr>
          <w:rFonts w:ascii="Arial Narrow" w:hAnsi="Arial Narrow"/>
        </w:rPr>
        <w:t xml:space="preserve"> disponibile presso </w:t>
      </w:r>
      <w:r>
        <w:rPr>
          <w:rFonts w:ascii="Arial Narrow" w:hAnsi="Arial Narrow"/>
        </w:rPr>
        <w:t xml:space="preserve">questo Settore </w:t>
      </w:r>
      <w:r w:rsidRPr="00D92928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Pr="00D92928">
        <w:rPr>
          <w:rFonts w:ascii="Arial Narrow" w:hAnsi="Arial Narrow"/>
        </w:rPr>
        <w:t>Servizio Pubblica Istruzione</w:t>
      </w:r>
      <w:r>
        <w:rPr>
          <w:rFonts w:ascii="Arial Narrow" w:hAnsi="Arial Narrow"/>
        </w:rPr>
        <w:t xml:space="preserve"> </w:t>
      </w:r>
      <w:r w:rsidRPr="00D92928">
        <w:rPr>
          <w:rFonts w:ascii="Arial Narrow" w:hAnsi="Arial Narrow"/>
        </w:rPr>
        <w:t>- Palazzo Comunale sito in Piazza Libertà,</w:t>
      </w:r>
      <w:r w:rsidR="00AC01C2">
        <w:rPr>
          <w:rFonts w:ascii="Arial Narrow" w:hAnsi="Arial Narrow"/>
        </w:rPr>
        <w:t xml:space="preserve"> n. 2</w:t>
      </w:r>
      <w:r w:rsidRPr="00D92928">
        <w:rPr>
          <w:rFonts w:ascii="Arial Narrow" w:hAnsi="Arial Narrow"/>
        </w:rPr>
        <w:t xml:space="preserve"> e dovrà pervenire</w:t>
      </w:r>
      <w:r w:rsidR="00A568CD" w:rsidRPr="00A568CD">
        <w:rPr>
          <w:rFonts w:ascii="Arial Narrow" w:hAnsi="Arial Narrow"/>
          <w:b/>
          <w:bCs/>
        </w:rPr>
        <w:t xml:space="preserve"> inderogabilmente</w:t>
      </w:r>
      <w:r w:rsidRPr="00D92928">
        <w:rPr>
          <w:rFonts w:ascii="Arial Narrow" w:hAnsi="Arial Narrow"/>
        </w:rPr>
        <w:t xml:space="preserve"> all’Ufficio Protocollo </w:t>
      </w:r>
      <w:r w:rsidRPr="00AC01C2">
        <w:rPr>
          <w:rFonts w:ascii="Arial Narrow" w:hAnsi="Arial Narrow"/>
          <w:b/>
          <w:bCs/>
          <w:u w:val="single"/>
        </w:rPr>
        <w:t xml:space="preserve">entro le ore 12:00 del giorno </w:t>
      </w:r>
      <w:r w:rsidR="003A4110" w:rsidRPr="00AC01C2">
        <w:rPr>
          <w:rFonts w:ascii="Arial Narrow" w:hAnsi="Arial Narrow"/>
          <w:b/>
          <w:bCs/>
          <w:u w:val="single"/>
        </w:rPr>
        <w:t>0</w:t>
      </w:r>
      <w:r w:rsidR="00AC01C2" w:rsidRPr="00AC01C2">
        <w:rPr>
          <w:rFonts w:ascii="Arial Narrow" w:hAnsi="Arial Narrow"/>
          <w:b/>
          <w:bCs/>
          <w:u w:val="single"/>
        </w:rPr>
        <w:t>6</w:t>
      </w:r>
      <w:r w:rsidRPr="00AC01C2">
        <w:rPr>
          <w:rFonts w:ascii="Arial Narrow" w:hAnsi="Arial Narrow"/>
          <w:b/>
          <w:bCs/>
          <w:u w:val="single"/>
        </w:rPr>
        <w:t>.09.202</w:t>
      </w:r>
      <w:r w:rsidR="00AC01C2" w:rsidRPr="00AC01C2">
        <w:rPr>
          <w:rFonts w:ascii="Arial Narrow" w:hAnsi="Arial Narrow"/>
          <w:b/>
          <w:bCs/>
          <w:u w:val="single"/>
        </w:rPr>
        <w:t>4</w:t>
      </w:r>
      <w:r w:rsidRPr="00D92928">
        <w:rPr>
          <w:rFonts w:ascii="Arial Narrow" w:hAnsi="Arial Narrow"/>
        </w:rPr>
        <w:t>, sottoscritta da uno dei genitori dell’alunn</w:t>
      </w:r>
      <w:r>
        <w:rPr>
          <w:rFonts w:ascii="Arial Narrow" w:hAnsi="Arial Narrow"/>
        </w:rPr>
        <w:t>a</w:t>
      </w:r>
      <w:r w:rsidRPr="00D92928">
        <w:rPr>
          <w:rFonts w:ascii="Arial Narrow" w:hAnsi="Arial Narrow"/>
        </w:rPr>
        <w:t>/</w:t>
      </w:r>
      <w:r>
        <w:rPr>
          <w:rFonts w:ascii="Arial Narrow" w:hAnsi="Arial Narrow"/>
        </w:rPr>
        <w:t>o</w:t>
      </w:r>
      <w:r w:rsidRPr="00D92928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con allegata</w:t>
      </w:r>
      <w:r w:rsidRPr="00D92928">
        <w:rPr>
          <w:rFonts w:ascii="Arial Narrow" w:hAnsi="Arial Narrow"/>
        </w:rPr>
        <w:t xml:space="preserve"> fotocopia di un valido documento di identità del sottoscrittore. </w:t>
      </w:r>
    </w:p>
    <w:p w14:paraId="01E7041A" w14:textId="77777777" w:rsidR="00E3636C" w:rsidRDefault="00E3636C" w:rsidP="00E3636C">
      <w:pPr>
        <w:pStyle w:val="Corpotesto"/>
        <w:spacing w:after="0"/>
        <w:ind w:right="108"/>
        <w:jc w:val="both"/>
        <w:rPr>
          <w:rFonts w:ascii="Arial Narrow" w:hAnsi="Arial Narrow"/>
        </w:rPr>
      </w:pPr>
    </w:p>
    <w:p w14:paraId="502551CA" w14:textId="08745A52" w:rsidR="00D92928" w:rsidRPr="00C8047B" w:rsidRDefault="00D92928" w:rsidP="00E3636C">
      <w:pPr>
        <w:pStyle w:val="Corpotesto"/>
        <w:spacing w:before="1" w:line="360" w:lineRule="auto"/>
        <w:ind w:right="108"/>
        <w:jc w:val="both"/>
        <w:rPr>
          <w:rFonts w:ascii="Arial Narrow" w:hAnsi="Arial Narrow"/>
          <w:b/>
          <w:bCs/>
          <w:u w:val="single"/>
        </w:rPr>
      </w:pPr>
      <w:r w:rsidRPr="00C8047B">
        <w:rPr>
          <w:rFonts w:ascii="Arial Narrow" w:hAnsi="Arial Narrow"/>
          <w:b/>
          <w:bCs/>
          <w:u w:val="single"/>
        </w:rPr>
        <w:t xml:space="preserve">In caso di domande superiori alla disponibilità dei posti, si terrà conto </w:t>
      </w:r>
      <w:r w:rsidR="00DF3A54" w:rsidRPr="00C8047B">
        <w:rPr>
          <w:rFonts w:ascii="Arial Narrow" w:hAnsi="Arial Narrow"/>
          <w:b/>
          <w:bCs/>
          <w:u w:val="single"/>
        </w:rPr>
        <w:t>della</w:t>
      </w:r>
      <w:r w:rsidRPr="00C8047B">
        <w:rPr>
          <w:rFonts w:ascii="Arial Narrow" w:hAnsi="Arial Narrow"/>
          <w:b/>
          <w:bCs/>
          <w:u w:val="single"/>
        </w:rPr>
        <w:t xml:space="preserve"> maggiore distanza in Km dalla residenza al plesso scolastico. </w:t>
      </w:r>
    </w:p>
    <w:p w14:paraId="37B3F8F5" w14:textId="45B7A9B1" w:rsidR="00DF3A54" w:rsidRPr="00C8047B" w:rsidRDefault="00DF3A54" w:rsidP="00E3636C">
      <w:pPr>
        <w:pStyle w:val="Corpotesto"/>
        <w:spacing w:before="1" w:line="360" w:lineRule="auto"/>
        <w:ind w:right="108"/>
        <w:jc w:val="both"/>
        <w:rPr>
          <w:rFonts w:ascii="Arial Narrow" w:hAnsi="Arial Narrow"/>
          <w:b/>
          <w:bCs/>
          <w:u w:val="single"/>
        </w:rPr>
      </w:pPr>
      <w:r w:rsidRPr="00C8047B">
        <w:rPr>
          <w:rFonts w:ascii="Arial Narrow" w:hAnsi="Arial Narrow"/>
          <w:b/>
          <w:bCs/>
          <w:u w:val="single"/>
        </w:rPr>
        <w:t>Il Settore 3°</w:t>
      </w:r>
      <w:r w:rsidR="00AC01C2" w:rsidRPr="00C8047B">
        <w:rPr>
          <w:rFonts w:ascii="Arial Narrow" w:hAnsi="Arial Narrow"/>
          <w:b/>
          <w:bCs/>
          <w:u w:val="single"/>
        </w:rPr>
        <w:t xml:space="preserve"> -</w:t>
      </w:r>
      <w:r w:rsidRPr="00C8047B">
        <w:rPr>
          <w:rFonts w:ascii="Arial Narrow" w:hAnsi="Arial Narrow"/>
          <w:b/>
          <w:bCs/>
          <w:u w:val="single"/>
        </w:rPr>
        <w:t xml:space="preserve"> Area Welfare si riserva inoltre di valutare quali condizioni di precedenza, la presenza di nuclei famigliari monoparentali e/o, minori seguiti dai Servizi Sociali </w:t>
      </w:r>
      <w:r w:rsidR="00FE45AC">
        <w:rPr>
          <w:rFonts w:ascii="Arial Narrow" w:hAnsi="Arial Narrow"/>
          <w:b/>
          <w:bCs/>
          <w:u w:val="single"/>
        </w:rPr>
        <w:t>C</w:t>
      </w:r>
      <w:r w:rsidRPr="00C8047B">
        <w:rPr>
          <w:rFonts w:ascii="Arial Narrow" w:hAnsi="Arial Narrow"/>
          <w:b/>
          <w:bCs/>
          <w:u w:val="single"/>
        </w:rPr>
        <w:t xml:space="preserve">omunali. </w:t>
      </w:r>
    </w:p>
    <w:p w14:paraId="0DCC5BCF" w14:textId="77777777" w:rsidR="00C8047B" w:rsidRDefault="00C8047B" w:rsidP="00E3636C">
      <w:pPr>
        <w:pStyle w:val="Corpotesto"/>
        <w:spacing w:after="0" w:line="360" w:lineRule="auto"/>
        <w:ind w:right="108"/>
        <w:jc w:val="both"/>
        <w:rPr>
          <w:rFonts w:ascii="Arial Narrow" w:hAnsi="Arial Narrow"/>
        </w:rPr>
      </w:pPr>
    </w:p>
    <w:p w14:paraId="42BF9537" w14:textId="51643EDC" w:rsidR="00D92928" w:rsidRPr="00D92928" w:rsidRDefault="00D92928" w:rsidP="00AC01C2">
      <w:pPr>
        <w:pStyle w:val="Corpotesto"/>
        <w:spacing w:before="1" w:line="360" w:lineRule="auto"/>
        <w:ind w:right="108"/>
        <w:jc w:val="both"/>
        <w:rPr>
          <w:rFonts w:ascii="Arial Narrow" w:hAnsi="Arial Narrow"/>
        </w:rPr>
      </w:pPr>
      <w:r w:rsidRPr="00D92928">
        <w:rPr>
          <w:rFonts w:ascii="Arial Narrow" w:hAnsi="Arial Narrow"/>
        </w:rPr>
        <w:t xml:space="preserve">La suddetta documentazione è visionabile sul </w:t>
      </w:r>
      <w:r w:rsidR="00F345A2">
        <w:rPr>
          <w:rFonts w:ascii="Arial Narrow" w:hAnsi="Arial Narrow"/>
        </w:rPr>
        <w:t xml:space="preserve">sito </w:t>
      </w:r>
      <w:r w:rsidRPr="00D92928">
        <w:rPr>
          <w:rFonts w:ascii="Arial Narrow" w:hAnsi="Arial Narrow"/>
        </w:rPr>
        <w:t>del Comune (</w:t>
      </w:r>
      <w:hyperlink r:id="rId8" w:history="1">
        <w:r w:rsidRPr="00D92928">
          <w:rPr>
            <w:rStyle w:val="Collegamentoipertestuale"/>
            <w:rFonts w:ascii="Arial Narrow" w:hAnsi="Arial Narrow"/>
          </w:rPr>
          <w:t>www.comune.taurianova.rc.it</w:t>
        </w:r>
      </w:hyperlink>
      <w:r w:rsidRPr="00D92928">
        <w:rPr>
          <w:rFonts w:ascii="Arial Narrow" w:hAnsi="Arial Narrow"/>
        </w:rPr>
        <w:t xml:space="preserve">). </w:t>
      </w:r>
    </w:p>
    <w:p w14:paraId="4ACC28DC" w14:textId="77777777" w:rsidR="00D92928" w:rsidRPr="00D92928" w:rsidRDefault="00D92928" w:rsidP="00D92928">
      <w:pPr>
        <w:pStyle w:val="Corpotesto"/>
        <w:spacing w:before="1"/>
        <w:ind w:right="108"/>
        <w:jc w:val="both"/>
        <w:rPr>
          <w:rFonts w:ascii="Arial Narrow" w:hAnsi="Arial Narrow"/>
        </w:rPr>
      </w:pPr>
    </w:p>
    <w:p w14:paraId="4725AC83" w14:textId="47D49340" w:rsidR="00D92928" w:rsidRPr="00D92928" w:rsidRDefault="00D92928" w:rsidP="00D92928">
      <w:pPr>
        <w:pStyle w:val="Corpotesto"/>
        <w:spacing w:before="1"/>
        <w:ind w:right="108"/>
        <w:jc w:val="both"/>
        <w:rPr>
          <w:rFonts w:ascii="Arial Narrow" w:hAnsi="Arial Narrow"/>
        </w:rPr>
      </w:pPr>
      <w:r w:rsidRPr="00D92928">
        <w:rPr>
          <w:rFonts w:ascii="Arial Narrow" w:hAnsi="Arial Narrow"/>
        </w:rPr>
        <w:t>Per eventuali informazioni i soggetti interessati possono rivolgersi all’Ufficio Pubblica Istruzione</w:t>
      </w:r>
      <w:r w:rsidR="00F345A2">
        <w:rPr>
          <w:rFonts w:ascii="Arial Narrow" w:hAnsi="Arial Narrow"/>
        </w:rPr>
        <w:t xml:space="preserve"> </w:t>
      </w:r>
      <w:r w:rsidRPr="00D92928">
        <w:rPr>
          <w:rFonts w:ascii="Arial Narrow" w:hAnsi="Arial Narrow"/>
        </w:rPr>
        <w:t>- tel.0966/61</w:t>
      </w:r>
      <w:r w:rsidR="00F345A2">
        <w:rPr>
          <w:rFonts w:ascii="Arial Narrow" w:hAnsi="Arial Narrow"/>
        </w:rPr>
        <w:t>8032</w:t>
      </w:r>
      <w:r w:rsidRPr="00D92928">
        <w:rPr>
          <w:rFonts w:ascii="Arial Narrow" w:hAnsi="Arial Narrow"/>
        </w:rPr>
        <w:t>.</w:t>
      </w:r>
    </w:p>
    <w:p w14:paraId="0B57FE8D" w14:textId="77777777" w:rsidR="00D92928" w:rsidRPr="00D92928" w:rsidRDefault="00D92928" w:rsidP="00D92928">
      <w:pPr>
        <w:pStyle w:val="Corpotesto"/>
        <w:spacing w:before="1"/>
        <w:ind w:right="108"/>
        <w:jc w:val="both"/>
        <w:rPr>
          <w:rFonts w:ascii="Arial Narrow" w:hAnsi="Arial Narrow"/>
        </w:rPr>
      </w:pPr>
    </w:p>
    <w:p w14:paraId="5BE87414" w14:textId="44E1B01B" w:rsidR="009F3B17" w:rsidRPr="00F345A2" w:rsidRDefault="003A3564" w:rsidP="009F3B17">
      <w:pPr>
        <w:rPr>
          <w:rFonts w:ascii="Arial Narrow" w:hAnsi="Arial Narrow"/>
          <w:b/>
          <w:smallCaps/>
          <w:snapToGrid w:val="0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345A2">
        <w:rPr>
          <w:rFonts w:ascii="Arial Narrow" w:hAnsi="Arial Narrow"/>
          <w:b/>
          <w:smallCaps/>
          <w:snapToGrid w:val="0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Taurianova,</w:t>
      </w:r>
      <w:r w:rsidR="00F345A2" w:rsidRPr="00F345A2">
        <w:rPr>
          <w:rFonts w:ascii="Arial Narrow" w:hAnsi="Arial Narrow"/>
          <w:b/>
          <w:smallCaps/>
          <w:snapToGrid w:val="0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0548DD">
        <w:rPr>
          <w:rFonts w:ascii="Arial Narrow" w:hAnsi="Arial Narrow"/>
          <w:b/>
          <w:smallCaps/>
          <w:snapToGrid w:val="0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01</w:t>
      </w:r>
      <w:r w:rsidR="00F345A2" w:rsidRPr="00F345A2">
        <w:rPr>
          <w:rFonts w:ascii="Arial Narrow" w:hAnsi="Arial Narrow"/>
          <w:b/>
          <w:smallCaps/>
          <w:snapToGrid w:val="0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0548DD">
        <w:rPr>
          <w:rFonts w:ascii="Arial Narrow" w:hAnsi="Arial Narrow"/>
          <w:b/>
          <w:smallCaps/>
          <w:snapToGrid w:val="0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Luglio</w:t>
      </w:r>
      <w:r w:rsidR="00F345A2" w:rsidRPr="00F345A2">
        <w:rPr>
          <w:rFonts w:ascii="Arial Narrow" w:hAnsi="Arial Narrow"/>
          <w:b/>
          <w:smallCaps/>
          <w:snapToGrid w:val="0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202</w:t>
      </w:r>
      <w:r w:rsidR="000548DD">
        <w:rPr>
          <w:rFonts w:ascii="Arial Narrow" w:hAnsi="Arial Narrow"/>
          <w:b/>
          <w:smallCaps/>
          <w:snapToGrid w:val="0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</w:t>
      </w:r>
    </w:p>
    <w:p w14:paraId="6EDB2031" w14:textId="77777777" w:rsidR="00316CAF" w:rsidRPr="0084541E" w:rsidRDefault="00316CAF" w:rsidP="00316CAF">
      <w:pPr>
        <w:jc w:val="right"/>
        <w:rPr>
          <w:rFonts w:ascii="Arial Narrow" w:hAnsi="Arial Narrow"/>
          <w:sz w:val="22"/>
          <w:szCs w:val="22"/>
        </w:rPr>
      </w:pPr>
      <w:r w:rsidRPr="0084541E">
        <w:rPr>
          <w:rFonts w:ascii="Arial Narrow" w:hAnsi="Arial Narrow"/>
          <w:sz w:val="22"/>
          <w:szCs w:val="22"/>
        </w:rPr>
        <w:t>IL</w:t>
      </w:r>
      <w:r>
        <w:rPr>
          <w:rFonts w:ascii="Arial Narrow" w:hAnsi="Arial Narrow"/>
          <w:sz w:val="22"/>
          <w:szCs w:val="22"/>
        </w:rPr>
        <w:t xml:space="preserve"> </w:t>
      </w:r>
      <w:r w:rsidRPr="0084541E">
        <w:rPr>
          <w:rFonts w:ascii="Arial Narrow" w:hAnsi="Arial Narrow"/>
          <w:sz w:val="22"/>
          <w:szCs w:val="22"/>
        </w:rPr>
        <w:t>RESPONSABILE DEL SETTORE</w:t>
      </w:r>
    </w:p>
    <w:p w14:paraId="676EDB9A" w14:textId="77777777" w:rsidR="00316CAF" w:rsidRPr="0084541E" w:rsidRDefault="00316CAF" w:rsidP="00316CAF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Dott. Saverio Nicola Latella</w:t>
      </w:r>
    </w:p>
    <w:p w14:paraId="22EBA10D" w14:textId="77777777" w:rsidR="00316CAF" w:rsidRPr="003A2149" w:rsidRDefault="00316CAF" w:rsidP="00316CAF">
      <w:pPr>
        <w:jc w:val="right"/>
        <w:rPr>
          <w:kern w:val="0"/>
        </w:rPr>
      </w:pPr>
    </w:p>
    <w:p w14:paraId="092B3576" w14:textId="448E3E19" w:rsidR="00064B44" w:rsidRPr="00534EBD" w:rsidRDefault="00316CAF" w:rsidP="00316CAF">
      <w:pPr>
        <w:ind w:left="4254" w:firstLine="709"/>
        <w:jc w:val="right"/>
        <w:rPr>
          <w:rFonts w:ascii="Arial Narrow" w:hAnsi="Arial Narrow"/>
        </w:rPr>
      </w:pPr>
      <w:r w:rsidRPr="00F21B4A">
        <w:rPr>
          <w:rFonts w:ascii="Arial Narrow" w:hAnsi="Arial Narrow"/>
          <w:noProof/>
          <w:lang w:eastAsia="it-IT"/>
        </w:rPr>
        <w:drawing>
          <wp:inline distT="0" distB="0" distL="0" distR="0" wp14:anchorId="1FF11EC6" wp14:editId="003655AB">
            <wp:extent cx="790575" cy="809625"/>
            <wp:effectExtent l="19050" t="0" r="9525" b="0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B4A">
        <w:rPr>
          <w:rFonts w:ascii="Arial Narrow" w:hAnsi="Arial Narrow"/>
          <w:noProof/>
          <w:lang w:eastAsia="it-IT"/>
        </w:rPr>
        <w:drawing>
          <wp:inline distT="0" distB="0" distL="0" distR="0" wp14:anchorId="3F813C64" wp14:editId="5BF695CE">
            <wp:extent cx="1590675" cy="828675"/>
            <wp:effectExtent l="19050" t="0" r="9525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01DE85" w14:textId="77777777" w:rsidR="007B6A5A" w:rsidRPr="00534EBD" w:rsidRDefault="007B6A5A" w:rsidP="00316CAF">
      <w:pPr>
        <w:jc w:val="right"/>
        <w:rPr>
          <w:rFonts w:ascii="Arial Narrow" w:hAnsi="Arial Narrow"/>
        </w:rPr>
      </w:pPr>
    </w:p>
    <w:sectPr w:rsidR="007B6A5A" w:rsidRPr="00534EBD" w:rsidSect="00BD1741">
      <w:headerReference w:type="default" r:id="rId11"/>
      <w:footerReference w:type="default" r:id="rId12"/>
      <w:pgSz w:w="11906" w:h="16838"/>
      <w:pgMar w:top="5269" w:right="1134" w:bottom="1624" w:left="1134" w:header="141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1B0A" w14:textId="77777777" w:rsidR="000E71B6" w:rsidRDefault="000E71B6">
      <w:r>
        <w:separator/>
      </w:r>
    </w:p>
  </w:endnote>
  <w:endnote w:type="continuationSeparator" w:id="0">
    <w:p w14:paraId="59971214" w14:textId="77777777" w:rsidR="000E71B6" w:rsidRDefault="000E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D1FF" w14:textId="77777777" w:rsidR="005D1926" w:rsidRPr="004444D4" w:rsidRDefault="005D1926">
    <w:pPr>
      <w:jc w:val="center"/>
      <w:rPr>
        <w:rFonts w:ascii="Arial Narrow" w:hAnsi="Arial Narrow"/>
        <w:sz w:val="18"/>
        <w:szCs w:val="18"/>
      </w:rPr>
    </w:pPr>
  </w:p>
  <w:p w14:paraId="69E9DB15" w14:textId="491EEE6F" w:rsidR="004444D4" w:rsidRPr="004444D4" w:rsidRDefault="004444D4" w:rsidP="004444D4">
    <w:pPr>
      <w:jc w:val="center"/>
      <w:rPr>
        <w:rFonts w:ascii="Arial Narrow" w:hAnsi="Arial Narrow"/>
        <w:sz w:val="18"/>
        <w:szCs w:val="18"/>
      </w:rPr>
    </w:pPr>
    <w:r w:rsidRPr="004444D4">
      <w:rPr>
        <w:rFonts w:ascii="Arial Narrow" w:hAnsi="Arial Narrow"/>
        <w:sz w:val="18"/>
        <w:szCs w:val="18"/>
      </w:rPr>
      <w:t>Piazza Libertà, 2</w:t>
    </w:r>
    <w:r w:rsidR="00AC01C2">
      <w:rPr>
        <w:rFonts w:ascii="Arial Narrow" w:hAnsi="Arial Narrow"/>
        <w:sz w:val="18"/>
        <w:szCs w:val="18"/>
      </w:rPr>
      <w:t xml:space="preserve"> -</w:t>
    </w:r>
    <w:r w:rsidRPr="004444D4">
      <w:rPr>
        <w:rFonts w:ascii="Arial Narrow" w:hAnsi="Arial Narrow"/>
        <w:sz w:val="18"/>
        <w:szCs w:val="18"/>
      </w:rPr>
      <w:t xml:space="preserve"> 89029 </w:t>
    </w:r>
    <w:r w:rsidR="00AC01C2">
      <w:rPr>
        <w:rFonts w:ascii="Arial Narrow" w:hAnsi="Arial Narrow"/>
        <w:sz w:val="18"/>
        <w:szCs w:val="18"/>
      </w:rPr>
      <w:t xml:space="preserve">- </w:t>
    </w:r>
    <w:r w:rsidRPr="004444D4">
      <w:rPr>
        <w:rFonts w:ascii="Arial Narrow" w:hAnsi="Arial Narrow"/>
        <w:sz w:val="18"/>
        <w:szCs w:val="18"/>
      </w:rPr>
      <w:t xml:space="preserve">Taurianova (RC) </w:t>
    </w:r>
    <w:r w:rsidR="00AC01C2">
      <w:rPr>
        <w:rFonts w:ascii="Arial Narrow" w:hAnsi="Arial Narrow"/>
        <w:sz w:val="18"/>
        <w:szCs w:val="18"/>
      </w:rPr>
      <w:t>-</w:t>
    </w:r>
    <w:r w:rsidRPr="004444D4">
      <w:rPr>
        <w:rFonts w:ascii="Arial Narrow" w:hAnsi="Arial Narrow"/>
        <w:sz w:val="18"/>
        <w:szCs w:val="18"/>
      </w:rPr>
      <w:t xml:space="preserve"> </w:t>
    </w:r>
    <w:r w:rsidR="00AC01C2">
      <w:rPr>
        <w:rFonts w:ascii="Arial Narrow" w:hAnsi="Arial Narrow"/>
        <w:sz w:val="18"/>
        <w:szCs w:val="18"/>
      </w:rPr>
      <w:t>T</w:t>
    </w:r>
    <w:r w:rsidRPr="004444D4">
      <w:rPr>
        <w:rFonts w:ascii="Arial Narrow" w:hAnsi="Arial Narrow"/>
        <w:sz w:val="18"/>
        <w:szCs w:val="18"/>
      </w:rPr>
      <w:t>el. 0966618030/31</w:t>
    </w:r>
    <w:r>
      <w:rPr>
        <w:rFonts w:ascii="Arial Narrow" w:hAnsi="Arial Narrow"/>
        <w:sz w:val="18"/>
        <w:szCs w:val="18"/>
      </w:rPr>
      <w:t>/32</w:t>
    </w:r>
  </w:p>
  <w:p w14:paraId="4B869E5A" w14:textId="28E1E7E5" w:rsidR="004444D4" w:rsidRPr="00610C77" w:rsidRDefault="000548DD" w:rsidP="004444D4">
    <w:pPr>
      <w:jc w:val="center"/>
      <w:rPr>
        <w:rFonts w:ascii="Arial Narrow" w:hAnsi="Arial Narrow"/>
        <w:sz w:val="18"/>
        <w:szCs w:val="18"/>
      </w:rPr>
    </w:pPr>
    <w:hyperlink r:id="rId1" w:history="1">
      <w:r w:rsidR="00610C77" w:rsidRPr="009A13F8">
        <w:rPr>
          <w:rStyle w:val="Collegamentoipertestuale"/>
          <w:rFonts w:ascii="Arial Narrow" w:hAnsi="Arial Narrow"/>
          <w:sz w:val="18"/>
          <w:szCs w:val="18"/>
        </w:rPr>
        <w:t>area3@pec.comune.taurianova.rc.it</w:t>
      </w:r>
    </w:hyperlink>
    <w:r w:rsidR="004444D4" w:rsidRPr="00610C77">
      <w:rPr>
        <w:rFonts w:ascii="Arial Narrow" w:hAnsi="Arial Narrow"/>
        <w:sz w:val="18"/>
        <w:szCs w:val="18"/>
      </w:rPr>
      <w:t xml:space="preserve"> </w:t>
    </w:r>
    <w:r w:rsidR="00AC01C2">
      <w:rPr>
        <w:rFonts w:ascii="Arial Narrow" w:hAnsi="Arial Narrow"/>
        <w:sz w:val="18"/>
        <w:szCs w:val="18"/>
      </w:rPr>
      <w:t>-</w:t>
    </w:r>
    <w:r w:rsidR="004444D4" w:rsidRPr="00610C77">
      <w:rPr>
        <w:rFonts w:ascii="Arial Narrow" w:hAnsi="Arial Narrow"/>
        <w:sz w:val="18"/>
        <w:szCs w:val="18"/>
      </w:rPr>
      <w:t xml:space="preserve"> </w:t>
    </w:r>
    <w:hyperlink r:id="rId2" w:history="1">
      <w:r w:rsidR="004444D4" w:rsidRPr="00610C77">
        <w:rPr>
          <w:rStyle w:val="Collegamentoipertestuale"/>
          <w:rFonts w:ascii="Arial Narrow" w:hAnsi="Arial Narrow"/>
          <w:sz w:val="18"/>
          <w:szCs w:val="18"/>
        </w:rPr>
        <w:t>servizisociali@comune.taurianova.rc.it</w:t>
      </w:r>
    </w:hyperlink>
    <w:r w:rsidR="004444D4" w:rsidRPr="00610C77">
      <w:rPr>
        <w:rFonts w:ascii="Arial Narrow" w:hAnsi="Arial Narrow"/>
        <w:sz w:val="18"/>
        <w:szCs w:val="18"/>
      </w:rPr>
      <w:t xml:space="preserve"> - </w:t>
    </w:r>
    <w:hyperlink r:id="rId3" w:history="1">
      <w:r w:rsidR="004444D4" w:rsidRPr="00610C77">
        <w:rPr>
          <w:rStyle w:val="Collegamentoipertestuale"/>
          <w:rFonts w:ascii="Arial Narrow" w:hAnsi="Arial Narrow"/>
          <w:sz w:val="18"/>
          <w:szCs w:val="18"/>
        </w:rPr>
        <w:t>www.comune.taurianova.rc.it</w:t>
      </w:r>
    </w:hyperlink>
  </w:p>
  <w:p w14:paraId="0675C7DA" w14:textId="77777777" w:rsidR="00865EC7" w:rsidRPr="00FA1E65" w:rsidRDefault="000548DD">
    <w:pPr>
      <w:jc w:val="right"/>
      <w:rPr>
        <w:rFonts w:ascii="Arial Narrow" w:hAnsi="Arial Narrow"/>
      </w:rPr>
    </w:pPr>
    <w:hyperlink r:id="rId4" w:history="1"/>
    <w:r w:rsidR="00BD1741" w:rsidRPr="00FA1E65">
      <w:rPr>
        <w:rStyle w:val="Collegamentoipertestuale"/>
        <w:rFonts w:ascii="Arial Narrow" w:hAnsi="Arial Narrow"/>
        <w:sz w:val="18"/>
        <w:szCs w:val="18"/>
        <w:u w:val="none"/>
      </w:rPr>
      <w:fldChar w:fldCharType="begin"/>
    </w:r>
    <w:r w:rsidR="00865EC7" w:rsidRPr="00FA1E65">
      <w:rPr>
        <w:rStyle w:val="Collegamentoipertestuale"/>
        <w:rFonts w:ascii="Arial Narrow" w:hAnsi="Arial Narrow"/>
        <w:sz w:val="18"/>
        <w:szCs w:val="18"/>
        <w:u w:val="none"/>
      </w:rPr>
      <w:instrText xml:space="preserve"> PAGE </w:instrText>
    </w:r>
    <w:r w:rsidR="00BD1741" w:rsidRPr="00FA1E65">
      <w:rPr>
        <w:rStyle w:val="Collegamentoipertestuale"/>
        <w:rFonts w:ascii="Arial Narrow" w:hAnsi="Arial Narrow"/>
        <w:sz w:val="18"/>
        <w:szCs w:val="18"/>
        <w:u w:val="none"/>
      </w:rPr>
      <w:fldChar w:fldCharType="separate"/>
    </w:r>
    <w:r w:rsidR="0084113C">
      <w:rPr>
        <w:rStyle w:val="Collegamentoipertestuale"/>
        <w:rFonts w:ascii="Arial Narrow" w:hAnsi="Arial Narrow"/>
        <w:noProof/>
        <w:sz w:val="18"/>
        <w:szCs w:val="18"/>
        <w:u w:val="none"/>
      </w:rPr>
      <w:t>1</w:t>
    </w:r>
    <w:r w:rsidR="00BD1741" w:rsidRPr="00FA1E65">
      <w:rPr>
        <w:rStyle w:val="Collegamentoipertestuale"/>
        <w:rFonts w:ascii="Arial Narrow" w:hAnsi="Arial Narrow"/>
        <w:sz w:val="18"/>
        <w:szCs w:val="18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52E2" w14:textId="77777777" w:rsidR="000E71B6" w:rsidRDefault="000E71B6">
      <w:r>
        <w:separator/>
      </w:r>
    </w:p>
  </w:footnote>
  <w:footnote w:type="continuationSeparator" w:id="0">
    <w:p w14:paraId="2D8A0215" w14:textId="77777777" w:rsidR="000E71B6" w:rsidRDefault="000E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E0F4" w14:textId="77777777" w:rsidR="004444D4" w:rsidRDefault="004444D4" w:rsidP="004444D4">
    <w:pPr>
      <w:pStyle w:val="Titolo"/>
      <w:jc w:val="left"/>
      <w:rPr>
        <w:rFonts w:ascii="Edwardian Script ITC" w:hAnsi="Edwardian Script ITC"/>
        <w:b w:val="0"/>
        <w:i/>
        <w:sz w:val="64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4B340E5" wp14:editId="5BCD6243">
          <wp:simplePos x="0" y="0"/>
          <wp:positionH relativeFrom="column">
            <wp:posOffset>931545</wp:posOffset>
          </wp:positionH>
          <wp:positionV relativeFrom="paragraph">
            <wp:posOffset>17145</wp:posOffset>
          </wp:positionV>
          <wp:extent cx="893445" cy="967740"/>
          <wp:effectExtent l="0" t="0" r="0" b="0"/>
          <wp:wrapNone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3FC18F" w14:textId="77777777" w:rsidR="004444D4" w:rsidRDefault="004444D4" w:rsidP="004444D4">
    <w:pPr>
      <w:pStyle w:val="Titolo"/>
      <w:jc w:val="left"/>
      <w:rPr>
        <w:rFonts w:ascii="Edwardian Script ITC" w:hAnsi="Edwardian Script ITC"/>
        <w:b w:val="0"/>
        <w:i/>
        <w:sz w:val="64"/>
      </w:rPr>
    </w:pPr>
  </w:p>
  <w:p w14:paraId="12F191C0" w14:textId="77777777" w:rsidR="004444D4" w:rsidRDefault="004444D4" w:rsidP="004444D4">
    <w:pPr>
      <w:pStyle w:val="Titolo"/>
      <w:ind w:right="4392"/>
      <w:jc w:val="left"/>
      <w:rPr>
        <w:rFonts w:ascii="Edwardian Script ITC" w:hAnsi="Edwardian Script ITC"/>
        <w:b w:val="0"/>
        <w:i/>
        <w:sz w:val="64"/>
      </w:rPr>
    </w:pPr>
    <w:r>
      <w:rPr>
        <w:rFonts w:ascii="Edwardian Script ITC" w:hAnsi="Edwardian Script ITC"/>
        <w:b w:val="0"/>
        <w:i/>
        <w:sz w:val="64"/>
      </w:rPr>
      <w:t>Comune di Taurianova</w:t>
    </w:r>
  </w:p>
  <w:p w14:paraId="58711D88" w14:textId="77777777" w:rsidR="004444D4" w:rsidRDefault="004444D4" w:rsidP="004444D4">
    <w:pPr>
      <w:ind w:right="4392"/>
      <w:rPr>
        <w:rFonts w:ascii="Edwardian Script ITC" w:hAnsi="Edwardian Script ITC"/>
        <w:snapToGrid w:val="0"/>
        <w:sz w:val="28"/>
      </w:rPr>
    </w:pPr>
    <w:r>
      <w:rPr>
        <w:rFonts w:ascii="Edwardian Script ITC" w:hAnsi="Edwardian Script ITC"/>
        <w:snapToGrid w:val="0"/>
        <w:sz w:val="28"/>
      </w:rPr>
      <w:t xml:space="preserve">           (Città Metropolitana di Reggio Calabria)</w:t>
    </w:r>
  </w:p>
  <w:p w14:paraId="0686DFBF" w14:textId="77777777" w:rsidR="004444D4" w:rsidRPr="00F345A2" w:rsidRDefault="004444D4" w:rsidP="004444D4">
    <w:pPr>
      <w:pStyle w:val="Corpotesto"/>
      <w:ind w:left="709" w:right="4392"/>
      <w:rPr>
        <w:rFonts w:ascii="Arial Narrow" w:hAnsi="Arial Narrow"/>
        <w:smallCaps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F345A2">
      <w:rPr>
        <w:rFonts w:ascii="Arial Narrow" w:hAnsi="Arial Narrow"/>
        <w:smallCaps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3° Settore - Area Welfare</w:t>
    </w:r>
  </w:p>
  <w:p w14:paraId="7F426718" w14:textId="77777777" w:rsidR="004444D4" w:rsidRDefault="004444D4" w:rsidP="004444D4">
    <w:pPr>
      <w:pBdr>
        <w:bottom w:val="single" w:sz="6" w:space="1" w:color="auto"/>
      </w:pBdr>
    </w:pPr>
  </w:p>
  <w:p w14:paraId="3179F337" w14:textId="77777777" w:rsidR="004444D4" w:rsidRDefault="004444D4" w:rsidP="004444D4">
    <w:pPr>
      <w:ind w:left="4956"/>
      <w:rPr>
        <w:rFonts w:cs="Calibri"/>
        <w:b/>
      </w:rPr>
    </w:pPr>
  </w:p>
  <w:p w14:paraId="2E74433F" w14:textId="77777777" w:rsidR="00865EC7" w:rsidRPr="004444D4" w:rsidRDefault="00865EC7" w:rsidP="004444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5pt;height:11.15pt" o:bullet="t">
        <v:imagedata r:id="rId1" o:title="mso1046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Arial Narrow" w:hAnsi="Arial Narrow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b/>
      </w:rPr>
    </w:lvl>
  </w:abstractNum>
  <w:abstractNum w:abstractNumId="5" w15:restartNumberingAfterBreak="0">
    <w:nsid w:val="03417F7B"/>
    <w:multiLevelType w:val="hybridMultilevel"/>
    <w:tmpl w:val="7FAEC430"/>
    <w:lvl w:ilvl="0" w:tplc="F9CA6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0028E"/>
    <w:multiLevelType w:val="hybridMultilevel"/>
    <w:tmpl w:val="581A53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9437DC"/>
    <w:multiLevelType w:val="hybridMultilevel"/>
    <w:tmpl w:val="458805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A84566"/>
    <w:multiLevelType w:val="hybridMultilevel"/>
    <w:tmpl w:val="543252E6"/>
    <w:lvl w:ilvl="0" w:tplc="00000006">
      <w:numFmt w:val="bullet"/>
      <w:lvlText w:val="-"/>
      <w:lvlJc w:val="left"/>
      <w:pPr>
        <w:ind w:left="445" w:hanging="360"/>
      </w:pPr>
      <w:rPr>
        <w:rFonts w:ascii="Times New Roman" w:hAnsi="Times New Roman" w:cs="Arial"/>
        <w:b/>
      </w:rPr>
    </w:lvl>
    <w:lvl w:ilvl="1" w:tplc="0410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9" w15:restartNumberingAfterBreak="0">
    <w:nsid w:val="095C3D8F"/>
    <w:multiLevelType w:val="hybridMultilevel"/>
    <w:tmpl w:val="41A26E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579B1"/>
    <w:multiLevelType w:val="hybridMultilevel"/>
    <w:tmpl w:val="B866A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81B63"/>
    <w:multiLevelType w:val="hybridMultilevel"/>
    <w:tmpl w:val="D2188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A716D"/>
    <w:multiLevelType w:val="hybridMultilevel"/>
    <w:tmpl w:val="043A9D76"/>
    <w:lvl w:ilvl="0" w:tplc="776E3D7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E11D45"/>
    <w:multiLevelType w:val="hybridMultilevel"/>
    <w:tmpl w:val="40C675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1146B"/>
    <w:multiLevelType w:val="hybridMultilevel"/>
    <w:tmpl w:val="EC621078"/>
    <w:lvl w:ilvl="0" w:tplc="04100001">
      <w:start w:val="1"/>
      <w:numFmt w:val="bullet"/>
      <w:lvlText w:val=""/>
      <w:lvlJc w:val="left"/>
      <w:pPr>
        <w:ind w:left="6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15" w15:restartNumberingAfterBreak="0">
    <w:nsid w:val="19BD1E14"/>
    <w:multiLevelType w:val="hybridMultilevel"/>
    <w:tmpl w:val="1EEA5B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1B1705"/>
    <w:multiLevelType w:val="hybridMultilevel"/>
    <w:tmpl w:val="178CAE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67092A"/>
    <w:multiLevelType w:val="hybridMultilevel"/>
    <w:tmpl w:val="9EA49E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BD494F"/>
    <w:multiLevelType w:val="hybridMultilevel"/>
    <w:tmpl w:val="587C0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96FBA"/>
    <w:multiLevelType w:val="hybridMultilevel"/>
    <w:tmpl w:val="1F5425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219AA"/>
    <w:multiLevelType w:val="hybridMultilevel"/>
    <w:tmpl w:val="76947B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93163"/>
    <w:multiLevelType w:val="hybridMultilevel"/>
    <w:tmpl w:val="9D08BE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A416D9"/>
    <w:multiLevelType w:val="hybridMultilevel"/>
    <w:tmpl w:val="91F00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05B7C"/>
    <w:multiLevelType w:val="hybridMultilevel"/>
    <w:tmpl w:val="C3CAD21E"/>
    <w:lvl w:ilvl="0" w:tplc="0410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4" w15:restartNumberingAfterBreak="0">
    <w:nsid w:val="354026F7"/>
    <w:multiLevelType w:val="hybridMultilevel"/>
    <w:tmpl w:val="0E182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1207F"/>
    <w:multiLevelType w:val="hybridMultilevel"/>
    <w:tmpl w:val="AB985222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4762E"/>
    <w:multiLevelType w:val="hybridMultilevel"/>
    <w:tmpl w:val="02C6D610"/>
    <w:lvl w:ilvl="0" w:tplc="00000006">
      <w:numFmt w:val="bullet"/>
      <w:lvlText w:val="-"/>
      <w:lvlJc w:val="left"/>
      <w:pPr>
        <w:ind w:left="445" w:hanging="360"/>
      </w:pPr>
      <w:rPr>
        <w:rFonts w:ascii="Times New Roman" w:hAnsi="Times New Roman" w:cs="Arial"/>
        <w:b/>
      </w:rPr>
    </w:lvl>
    <w:lvl w:ilvl="1" w:tplc="0410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7" w15:restartNumberingAfterBreak="0">
    <w:nsid w:val="4547789C"/>
    <w:multiLevelType w:val="hybridMultilevel"/>
    <w:tmpl w:val="862005B6"/>
    <w:lvl w:ilvl="0" w:tplc="0410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" w15:restartNumberingAfterBreak="0">
    <w:nsid w:val="46FD0AAD"/>
    <w:multiLevelType w:val="hybridMultilevel"/>
    <w:tmpl w:val="96EED8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AC4E0F"/>
    <w:multiLevelType w:val="hybridMultilevel"/>
    <w:tmpl w:val="2228C6F4"/>
    <w:lvl w:ilvl="0" w:tplc="37DC4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5367D"/>
    <w:multiLevelType w:val="hybridMultilevel"/>
    <w:tmpl w:val="5236663E"/>
    <w:lvl w:ilvl="0" w:tplc="04100001">
      <w:start w:val="1"/>
      <w:numFmt w:val="bullet"/>
      <w:lvlText w:val=""/>
      <w:lvlJc w:val="left"/>
      <w:pPr>
        <w:ind w:left="6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31" w15:restartNumberingAfterBreak="0">
    <w:nsid w:val="57F76D4D"/>
    <w:multiLevelType w:val="hybridMultilevel"/>
    <w:tmpl w:val="00867910"/>
    <w:lvl w:ilvl="0" w:tplc="A26E04FE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F46AA"/>
    <w:multiLevelType w:val="hybridMultilevel"/>
    <w:tmpl w:val="81FC14E0"/>
    <w:lvl w:ilvl="0" w:tplc="03E233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20713"/>
    <w:multiLevelType w:val="hybridMultilevel"/>
    <w:tmpl w:val="04C2C286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4" w15:restartNumberingAfterBreak="0">
    <w:nsid w:val="5ABE703D"/>
    <w:multiLevelType w:val="hybridMultilevel"/>
    <w:tmpl w:val="2AA0A2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396B4D"/>
    <w:multiLevelType w:val="hybridMultilevel"/>
    <w:tmpl w:val="6FC42ADA"/>
    <w:lvl w:ilvl="0" w:tplc="00000006">
      <w:numFmt w:val="bullet"/>
      <w:lvlText w:val="-"/>
      <w:lvlJc w:val="left"/>
      <w:pPr>
        <w:ind w:left="360" w:hanging="360"/>
      </w:pPr>
      <w:rPr>
        <w:rFonts w:ascii="Times New Roman" w:hAnsi="Times New Roman" w:cs="Arial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F063AA"/>
    <w:multiLevelType w:val="hybridMultilevel"/>
    <w:tmpl w:val="6456B9D4"/>
    <w:lvl w:ilvl="0" w:tplc="0410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7" w15:restartNumberingAfterBreak="0">
    <w:nsid w:val="69617A0A"/>
    <w:multiLevelType w:val="hybridMultilevel"/>
    <w:tmpl w:val="0658AB7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EA71E9"/>
    <w:multiLevelType w:val="hybridMultilevel"/>
    <w:tmpl w:val="9B0CB560"/>
    <w:lvl w:ilvl="0" w:tplc="0410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9" w15:restartNumberingAfterBreak="0">
    <w:nsid w:val="6F3F1913"/>
    <w:multiLevelType w:val="hybridMultilevel"/>
    <w:tmpl w:val="653A0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85B8F"/>
    <w:multiLevelType w:val="hybridMultilevel"/>
    <w:tmpl w:val="9C90A87E"/>
    <w:lvl w:ilvl="0" w:tplc="B8F4F77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944CB"/>
    <w:multiLevelType w:val="hybridMultilevel"/>
    <w:tmpl w:val="12968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63851"/>
    <w:multiLevelType w:val="hybridMultilevel"/>
    <w:tmpl w:val="8FE823BA"/>
    <w:lvl w:ilvl="0" w:tplc="EB4EC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A50F4"/>
    <w:multiLevelType w:val="hybridMultilevel"/>
    <w:tmpl w:val="ECEE23B4"/>
    <w:lvl w:ilvl="0" w:tplc="00000006">
      <w:numFmt w:val="bullet"/>
      <w:lvlText w:val="-"/>
      <w:lvlJc w:val="left"/>
      <w:pPr>
        <w:ind w:left="360" w:hanging="360"/>
      </w:pPr>
      <w:rPr>
        <w:rFonts w:ascii="Times New Roman" w:hAnsi="Times New Roman" w:cs="Arial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DB7408"/>
    <w:multiLevelType w:val="hybridMultilevel"/>
    <w:tmpl w:val="30E65102"/>
    <w:lvl w:ilvl="0" w:tplc="0410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5" w15:restartNumberingAfterBreak="0">
    <w:nsid w:val="7B123705"/>
    <w:multiLevelType w:val="hybridMultilevel"/>
    <w:tmpl w:val="6A6887D0"/>
    <w:lvl w:ilvl="0" w:tplc="CE6694E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D73E13"/>
    <w:multiLevelType w:val="hybridMultilevel"/>
    <w:tmpl w:val="95345D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CA630E">
      <w:start w:val="1"/>
      <w:numFmt w:val="bullet"/>
      <w:lvlText w:val=""/>
      <w:lvlJc w:val="left"/>
      <w:rPr>
        <w:rFonts w:ascii="Wingdings" w:hAnsi="Wingdings" w:hint="default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8"/>
  </w:num>
  <w:num w:numId="7">
    <w:abstractNumId w:val="17"/>
  </w:num>
  <w:num w:numId="8">
    <w:abstractNumId w:val="20"/>
  </w:num>
  <w:num w:numId="9">
    <w:abstractNumId w:val="11"/>
  </w:num>
  <w:num w:numId="10">
    <w:abstractNumId w:val="46"/>
  </w:num>
  <w:num w:numId="11">
    <w:abstractNumId w:val="13"/>
  </w:num>
  <w:num w:numId="12">
    <w:abstractNumId w:val="6"/>
  </w:num>
  <w:num w:numId="13">
    <w:abstractNumId w:val="9"/>
  </w:num>
  <w:num w:numId="14">
    <w:abstractNumId w:val="18"/>
  </w:num>
  <w:num w:numId="15">
    <w:abstractNumId w:val="22"/>
  </w:num>
  <w:num w:numId="16">
    <w:abstractNumId w:val="32"/>
  </w:num>
  <w:num w:numId="17">
    <w:abstractNumId w:val="44"/>
  </w:num>
  <w:num w:numId="18">
    <w:abstractNumId w:val="23"/>
  </w:num>
  <w:num w:numId="19">
    <w:abstractNumId w:val="38"/>
  </w:num>
  <w:num w:numId="20">
    <w:abstractNumId w:val="16"/>
  </w:num>
  <w:num w:numId="21">
    <w:abstractNumId w:val="15"/>
  </w:num>
  <w:num w:numId="22">
    <w:abstractNumId w:val="43"/>
  </w:num>
  <w:num w:numId="23">
    <w:abstractNumId w:val="35"/>
  </w:num>
  <w:num w:numId="24">
    <w:abstractNumId w:val="26"/>
  </w:num>
  <w:num w:numId="25">
    <w:abstractNumId w:val="8"/>
  </w:num>
  <w:num w:numId="26">
    <w:abstractNumId w:val="4"/>
  </w:num>
  <w:num w:numId="27">
    <w:abstractNumId w:val="21"/>
  </w:num>
  <w:num w:numId="28">
    <w:abstractNumId w:val="29"/>
  </w:num>
  <w:num w:numId="29">
    <w:abstractNumId w:val="19"/>
  </w:num>
  <w:num w:numId="30">
    <w:abstractNumId w:val="34"/>
  </w:num>
  <w:num w:numId="31">
    <w:abstractNumId w:val="7"/>
  </w:num>
  <w:num w:numId="32">
    <w:abstractNumId w:val="24"/>
  </w:num>
  <w:num w:numId="33">
    <w:abstractNumId w:val="27"/>
  </w:num>
  <w:num w:numId="34">
    <w:abstractNumId w:val="14"/>
  </w:num>
  <w:num w:numId="35">
    <w:abstractNumId w:val="36"/>
  </w:num>
  <w:num w:numId="36">
    <w:abstractNumId w:val="30"/>
  </w:num>
  <w:num w:numId="37">
    <w:abstractNumId w:val="33"/>
  </w:num>
  <w:num w:numId="38">
    <w:abstractNumId w:val="42"/>
  </w:num>
  <w:num w:numId="39">
    <w:abstractNumId w:val="12"/>
  </w:num>
  <w:num w:numId="40">
    <w:abstractNumId w:val="45"/>
  </w:num>
  <w:num w:numId="41">
    <w:abstractNumId w:val="39"/>
  </w:num>
  <w:num w:numId="42">
    <w:abstractNumId w:val="41"/>
  </w:num>
  <w:num w:numId="43">
    <w:abstractNumId w:val="37"/>
  </w:num>
  <w:num w:numId="44">
    <w:abstractNumId w:val="25"/>
  </w:num>
  <w:num w:numId="45">
    <w:abstractNumId w:val="5"/>
  </w:num>
  <w:num w:numId="46">
    <w:abstractNumId w:val="3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B5"/>
    <w:rsid w:val="00013676"/>
    <w:rsid w:val="00025E99"/>
    <w:rsid w:val="00050A42"/>
    <w:rsid w:val="000548DD"/>
    <w:rsid w:val="00062D84"/>
    <w:rsid w:val="00064B44"/>
    <w:rsid w:val="00067946"/>
    <w:rsid w:val="00073F6E"/>
    <w:rsid w:val="00077F10"/>
    <w:rsid w:val="000B405A"/>
    <w:rsid w:val="000C3561"/>
    <w:rsid w:val="000C56CB"/>
    <w:rsid w:val="000C684A"/>
    <w:rsid w:val="000D5F05"/>
    <w:rsid w:val="000E71B6"/>
    <w:rsid w:val="001409E9"/>
    <w:rsid w:val="00144075"/>
    <w:rsid w:val="001A248A"/>
    <w:rsid w:val="001B510A"/>
    <w:rsid w:val="001E3D6E"/>
    <w:rsid w:val="0020024F"/>
    <w:rsid w:val="00202D9F"/>
    <w:rsid w:val="00261C3D"/>
    <w:rsid w:val="0026506E"/>
    <w:rsid w:val="002B2FCB"/>
    <w:rsid w:val="003011EF"/>
    <w:rsid w:val="00312BF1"/>
    <w:rsid w:val="00316CAF"/>
    <w:rsid w:val="0035431F"/>
    <w:rsid w:val="003668F3"/>
    <w:rsid w:val="003A3564"/>
    <w:rsid w:val="003A4110"/>
    <w:rsid w:val="003A508E"/>
    <w:rsid w:val="003B380E"/>
    <w:rsid w:val="003B7658"/>
    <w:rsid w:val="003C1C59"/>
    <w:rsid w:val="003C6ACD"/>
    <w:rsid w:val="003D599D"/>
    <w:rsid w:val="00421394"/>
    <w:rsid w:val="0042485F"/>
    <w:rsid w:val="004444D4"/>
    <w:rsid w:val="00457900"/>
    <w:rsid w:val="004657AD"/>
    <w:rsid w:val="00487EC3"/>
    <w:rsid w:val="004C5121"/>
    <w:rsid w:val="004F6817"/>
    <w:rsid w:val="004F7B98"/>
    <w:rsid w:val="0050432D"/>
    <w:rsid w:val="00512D21"/>
    <w:rsid w:val="00534EBD"/>
    <w:rsid w:val="0054718D"/>
    <w:rsid w:val="005A0C97"/>
    <w:rsid w:val="005A7E23"/>
    <w:rsid w:val="005C4901"/>
    <w:rsid w:val="005D1926"/>
    <w:rsid w:val="005E391D"/>
    <w:rsid w:val="005F53B7"/>
    <w:rsid w:val="0060080D"/>
    <w:rsid w:val="00610C77"/>
    <w:rsid w:val="00626FFA"/>
    <w:rsid w:val="00640D41"/>
    <w:rsid w:val="006421D3"/>
    <w:rsid w:val="00652791"/>
    <w:rsid w:val="00665085"/>
    <w:rsid w:val="0069093F"/>
    <w:rsid w:val="006B114D"/>
    <w:rsid w:val="006B4607"/>
    <w:rsid w:val="006B66F4"/>
    <w:rsid w:val="006B6E91"/>
    <w:rsid w:val="006D354D"/>
    <w:rsid w:val="006F4795"/>
    <w:rsid w:val="006F7C9A"/>
    <w:rsid w:val="00704E06"/>
    <w:rsid w:val="0071470A"/>
    <w:rsid w:val="00726FFA"/>
    <w:rsid w:val="00730ED1"/>
    <w:rsid w:val="007641BA"/>
    <w:rsid w:val="007648C8"/>
    <w:rsid w:val="007679C2"/>
    <w:rsid w:val="007927E5"/>
    <w:rsid w:val="007A1127"/>
    <w:rsid w:val="007B6A5A"/>
    <w:rsid w:val="00816BAD"/>
    <w:rsid w:val="008235EF"/>
    <w:rsid w:val="0084113C"/>
    <w:rsid w:val="00843A3A"/>
    <w:rsid w:val="00865EC7"/>
    <w:rsid w:val="00874C0D"/>
    <w:rsid w:val="008C6DF6"/>
    <w:rsid w:val="008E5F29"/>
    <w:rsid w:val="00906B34"/>
    <w:rsid w:val="00911D09"/>
    <w:rsid w:val="00921851"/>
    <w:rsid w:val="00975113"/>
    <w:rsid w:val="009C4627"/>
    <w:rsid w:val="009D1B40"/>
    <w:rsid w:val="009D5492"/>
    <w:rsid w:val="009D6ABE"/>
    <w:rsid w:val="009F3B17"/>
    <w:rsid w:val="00A05C62"/>
    <w:rsid w:val="00A25AF1"/>
    <w:rsid w:val="00A54336"/>
    <w:rsid w:val="00A553C6"/>
    <w:rsid w:val="00A568CD"/>
    <w:rsid w:val="00A741ED"/>
    <w:rsid w:val="00A7724E"/>
    <w:rsid w:val="00A868BF"/>
    <w:rsid w:val="00A87112"/>
    <w:rsid w:val="00A940EE"/>
    <w:rsid w:val="00AC01C2"/>
    <w:rsid w:val="00AC1577"/>
    <w:rsid w:val="00AD1E20"/>
    <w:rsid w:val="00B112AB"/>
    <w:rsid w:val="00B12C6D"/>
    <w:rsid w:val="00B2158D"/>
    <w:rsid w:val="00B73590"/>
    <w:rsid w:val="00BA294D"/>
    <w:rsid w:val="00BA342D"/>
    <w:rsid w:val="00BA48E7"/>
    <w:rsid w:val="00BD1741"/>
    <w:rsid w:val="00BE1098"/>
    <w:rsid w:val="00C1579F"/>
    <w:rsid w:val="00C41F45"/>
    <w:rsid w:val="00C43D4E"/>
    <w:rsid w:val="00C70C2E"/>
    <w:rsid w:val="00C8047B"/>
    <w:rsid w:val="00C96C17"/>
    <w:rsid w:val="00CD6BEC"/>
    <w:rsid w:val="00CD6E43"/>
    <w:rsid w:val="00D33C80"/>
    <w:rsid w:val="00D83D17"/>
    <w:rsid w:val="00D85A86"/>
    <w:rsid w:val="00D92928"/>
    <w:rsid w:val="00DA36BA"/>
    <w:rsid w:val="00DF3A54"/>
    <w:rsid w:val="00E07E59"/>
    <w:rsid w:val="00E3636C"/>
    <w:rsid w:val="00E571F0"/>
    <w:rsid w:val="00E9622B"/>
    <w:rsid w:val="00EA62EA"/>
    <w:rsid w:val="00EA699A"/>
    <w:rsid w:val="00EA719F"/>
    <w:rsid w:val="00EE5802"/>
    <w:rsid w:val="00EF68F7"/>
    <w:rsid w:val="00F15AA3"/>
    <w:rsid w:val="00F21ECD"/>
    <w:rsid w:val="00F24391"/>
    <w:rsid w:val="00F345A2"/>
    <w:rsid w:val="00F361A8"/>
    <w:rsid w:val="00F91A08"/>
    <w:rsid w:val="00FA1E65"/>
    <w:rsid w:val="00FC18F7"/>
    <w:rsid w:val="00FE267A"/>
    <w:rsid w:val="00FE45AC"/>
    <w:rsid w:val="00FF0FB5"/>
    <w:rsid w:val="00FF34AC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EC18F3"/>
  <w15:docId w15:val="{61DF87CF-AC92-4A3B-B3A5-12CB63B0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741"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A940EE"/>
    <w:pPr>
      <w:widowControl w:val="0"/>
      <w:suppressAutoHyphens w:val="0"/>
      <w:ind w:left="103"/>
      <w:outlineLvl w:val="0"/>
    </w:pPr>
    <w:rPr>
      <w:rFonts w:cstheme="minorBidi"/>
      <w:b/>
      <w:bCs/>
      <w:kern w:val="0"/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1741"/>
  </w:style>
  <w:style w:type="character" w:customStyle="1" w:styleId="Caratterepredefinitoparagrafo">
    <w:name w:val="Carattere predefinito paragrafo"/>
    <w:rsid w:val="00BD1741"/>
  </w:style>
  <w:style w:type="character" w:customStyle="1" w:styleId="WW-Absatz-Standardschriftart">
    <w:name w:val="WW-Absatz-Standardschriftart"/>
    <w:rsid w:val="00BD1741"/>
  </w:style>
  <w:style w:type="character" w:customStyle="1" w:styleId="WW-Absatz-Standardschriftart1">
    <w:name w:val="WW-Absatz-Standardschriftart1"/>
    <w:rsid w:val="00BD1741"/>
  </w:style>
  <w:style w:type="character" w:customStyle="1" w:styleId="WW-Absatz-Standardschriftart11">
    <w:name w:val="WW-Absatz-Standardschriftart11"/>
    <w:rsid w:val="00BD1741"/>
  </w:style>
  <w:style w:type="character" w:customStyle="1" w:styleId="WW-Absatz-Standardschriftart111">
    <w:name w:val="WW-Absatz-Standardschriftart111"/>
    <w:rsid w:val="00BD1741"/>
  </w:style>
  <w:style w:type="character" w:customStyle="1" w:styleId="WW-Absatz-Standardschriftart1111">
    <w:name w:val="WW-Absatz-Standardschriftart1111"/>
    <w:rsid w:val="00BD1741"/>
  </w:style>
  <w:style w:type="character" w:customStyle="1" w:styleId="WW-Absatz-Standardschriftart11111">
    <w:name w:val="WW-Absatz-Standardschriftart11111"/>
    <w:rsid w:val="00BD1741"/>
  </w:style>
  <w:style w:type="character" w:customStyle="1" w:styleId="WW-Absatz-Standardschriftart111111">
    <w:name w:val="WW-Absatz-Standardschriftart111111"/>
    <w:rsid w:val="00BD1741"/>
  </w:style>
  <w:style w:type="character" w:customStyle="1" w:styleId="Carpredefinitoparagrafo1">
    <w:name w:val="Car. predefinito paragrafo1"/>
    <w:rsid w:val="00BD1741"/>
  </w:style>
  <w:style w:type="character" w:styleId="Collegamentoipertestuale">
    <w:name w:val="Hyperlink"/>
    <w:rsid w:val="00BD1741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rsid w:val="00BD17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BD1741"/>
    <w:pPr>
      <w:spacing w:after="120"/>
    </w:pPr>
  </w:style>
  <w:style w:type="paragraph" w:styleId="Elenco">
    <w:name w:val="List"/>
    <w:basedOn w:val="Corpotesto"/>
    <w:rsid w:val="00BD1741"/>
    <w:rPr>
      <w:rFonts w:cs="Mangal"/>
    </w:rPr>
  </w:style>
  <w:style w:type="paragraph" w:customStyle="1" w:styleId="Didascalia2">
    <w:name w:val="Didascalia2"/>
    <w:basedOn w:val="Normale"/>
    <w:rsid w:val="00BD174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D1741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BD174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BD1741"/>
    <w:pPr>
      <w:suppressLineNumbers/>
      <w:spacing w:before="120" w:after="120"/>
    </w:pPr>
    <w:rPr>
      <w:rFonts w:cs="Mangal"/>
      <w:i/>
      <w:iCs/>
    </w:rPr>
  </w:style>
  <w:style w:type="paragraph" w:customStyle="1" w:styleId="Testonormale1">
    <w:name w:val="Testo normale1"/>
    <w:basedOn w:val="Normale"/>
    <w:rsid w:val="00BD1741"/>
    <w:rPr>
      <w:rFonts w:ascii="Courier New" w:hAnsi="Courier New"/>
      <w:sz w:val="20"/>
    </w:rPr>
  </w:style>
  <w:style w:type="paragraph" w:styleId="Testofumetto">
    <w:name w:val="Balloon Text"/>
    <w:basedOn w:val="Normale"/>
    <w:rsid w:val="00BD17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D174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D174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1E3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EF68F7"/>
    <w:pPr>
      <w:suppressAutoHyphens w:val="0"/>
      <w:ind w:left="720"/>
      <w:contextualSpacing/>
    </w:pPr>
    <w:rPr>
      <w:kern w:val="0"/>
      <w:sz w:val="20"/>
      <w:szCs w:val="20"/>
      <w:lang w:eastAsia="it-IT"/>
    </w:rPr>
  </w:style>
  <w:style w:type="paragraph" w:customStyle="1" w:styleId="Contenutotabella">
    <w:name w:val="Contenuto tabella"/>
    <w:basedOn w:val="Normale"/>
    <w:rsid w:val="0026506E"/>
    <w:pPr>
      <w:suppressLineNumbers/>
    </w:pPr>
    <w:rPr>
      <w:kern w:val="0"/>
      <w:sz w:val="20"/>
      <w:szCs w:val="20"/>
    </w:rPr>
  </w:style>
  <w:style w:type="paragraph" w:customStyle="1" w:styleId="Testonotesezione">
    <w:name w:val="Testo note sezione"/>
    <w:basedOn w:val="Normale"/>
    <w:rsid w:val="005D1926"/>
    <w:rPr>
      <w:i/>
      <w:kern w:val="0"/>
      <w:sz w:val="22"/>
      <w:szCs w:val="20"/>
    </w:rPr>
  </w:style>
  <w:style w:type="character" w:styleId="Enfasicorsivo">
    <w:name w:val="Emphasis"/>
    <w:basedOn w:val="Carpredefinitoparagrafo"/>
    <w:uiPriority w:val="20"/>
    <w:qFormat/>
    <w:rsid w:val="00BA48E7"/>
    <w:rPr>
      <w:i/>
      <w:iCs/>
    </w:rPr>
  </w:style>
  <w:style w:type="paragraph" w:customStyle="1" w:styleId="Standard">
    <w:name w:val="Standard"/>
    <w:rsid w:val="0097511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A940EE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paragraph" w:customStyle="1" w:styleId="Default">
    <w:name w:val="Default"/>
    <w:rsid w:val="00A940EE"/>
    <w:pPr>
      <w:autoSpaceDE w:val="0"/>
      <w:autoSpaceDN w:val="0"/>
      <w:adjustRightInd w:val="0"/>
    </w:pPr>
    <w:rPr>
      <w:rFonts w:ascii="Arial" w:eastAsia="PMingLiU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940EE"/>
    <w:rPr>
      <w:rFonts w:cstheme="minorBidi"/>
      <w:b/>
      <w:bCs/>
      <w:sz w:val="23"/>
      <w:szCs w:val="23"/>
      <w:lang w:eastAsia="en-US"/>
    </w:rPr>
  </w:style>
  <w:style w:type="paragraph" w:styleId="Titolo">
    <w:name w:val="Title"/>
    <w:basedOn w:val="Normale"/>
    <w:link w:val="TitoloCarattere"/>
    <w:qFormat/>
    <w:rsid w:val="004444D4"/>
    <w:pPr>
      <w:suppressAutoHyphens w:val="0"/>
      <w:jc w:val="center"/>
    </w:pPr>
    <w:rPr>
      <w:rFonts w:ascii="Palatino" w:hAnsi="Palatino"/>
      <w:b/>
      <w:snapToGrid w:val="0"/>
      <w:color w:val="000000"/>
      <w:kern w:val="0"/>
      <w:sz w:val="6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444D4"/>
    <w:rPr>
      <w:rFonts w:ascii="Palatino" w:hAnsi="Palatino"/>
      <w:b/>
      <w:snapToGrid w:val="0"/>
      <w:color w:val="000000"/>
      <w:sz w:val="60"/>
    </w:rPr>
  </w:style>
  <w:style w:type="paragraph" w:customStyle="1" w:styleId="NormaleWeb1">
    <w:name w:val="Normale (Web)1"/>
    <w:rsid w:val="00610C77"/>
    <w:pPr>
      <w:widowControl w:val="0"/>
      <w:suppressAutoHyphens/>
      <w:spacing w:before="100" w:after="119" w:line="100" w:lineRule="atLeast"/>
    </w:pPr>
    <w:rPr>
      <w:kern w:val="1"/>
      <w:sz w:val="24"/>
      <w:szCs w:val="24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45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taurianova.r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taurianova.rc.it/" TargetMode="External"/><Relationship Id="rId2" Type="http://schemas.openxmlformats.org/officeDocument/2006/relationships/hyperlink" Target="mailto:servizisociali@comune.taurianova.rc.it" TargetMode="External"/><Relationship Id="rId1" Type="http://schemas.openxmlformats.org/officeDocument/2006/relationships/hyperlink" Target="mailto:area3@pec.comune.taurianova.rc.it" TargetMode="External"/><Relationship Id="rId4" Type="http://schemas.openxmlformats.org/officeDocument/2006/relationships/hyperlink" Target="http://www.comune.taurianova.rc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1E6BE-8955-48A0-9A78-56B894AA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CapoSettore</dc:creator>
  <cp:lastModifiedBy>Bornino</cp:lastModifiedBy>
  <cp:revision>12</cp:revision>
  <cp:lastPrinted>2022-08-22T07:01:00Z</cp:lastPrinted>
  <dcterms:created xsi:type="dcterms:W3CDTF">2024-06-26T05:46:00Z</dcterms:created>
  <dcterms:modified xsi:type="dcterms:W3CDTF">2024-07-01T06:33:00Z</dcterms:modified>
</cp:coreProperties>
</file>