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3A7BE" w14:textId="13A4B1EC" w:rsidR="003352CB" w:rsidRDefault="00C53E14" w:rsidP="005D0C7B">
      <w:pPr>
        <w:jc w:val="both"/>
        <w:rPr>
          <w:b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203DB3F7" wp14:editId="7A2DBD4E">
            <wp:extent cx="1952625" cy="1314450"/>
            <wp:effectExtent l="19050" t="0" r="9525" b="0"/>
            <wp:docPr id="1" name="il_fi" descr="scuola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scuolabu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0C7B">
        <w:rPr>
          <w:rFonts w:ascii="Arial" w:hAnsi="Arial" w:cs="Arial"/>
          <w:sz w:val="20"/>
          <w:szCs w:val="20"/>
        </w:rPr>
        <w:tab/>
      </w:r>
      <w:r w:rsidR="005D0C7B">
        <w:rPr>
          <w:rFonts w:ascii="Arial" w:hAnsi="Arial" w:cs="Arial"/>
          <w:sz w:val="20"/>
          <w:szCs w:val="20"/>
        </w:rPr>
        <w:tab/>
      </w:r>
      <w:r w:rsidR="005D0C7B">
        <w:rPr>
          <w:rFonts w:ascii="Arial" w:hAnsi="Arial" w:cs="Arial"/>
          <w:sz w:val="20"/>
          <w:szCs w:val="20"/>
        </w:rPr>
        <w:tab/>
      </w:r>
      <w:r w:rsidR="005D0C7B">
        <w:rPr>
          <w:rFonts w:ascii="Arial" w:hAnsi="Arial" w:cs="Arial"/>
          <w:sz w:val="20"/>
          <w:szCs w:val="20"/>
        </w:rPr>
        <w:tab/>
      </w:r>
    </w:p>
    <w:p w14:paraId="4906D8D9" w14:textId="77777777" w:rsidR="00C35565" w:rsidRDefault="00C35565" w:rsidP="005D0C7B">
      <w:pPr>
        <w:ind w:left="4248"/>
        <w:jc w:val="right"/>
        <w:rPr>
          <w:b/>
        </w:rPr>
      </w:pPr>
      <w:r>
        <w:rPr>
          <w:b/>
        </w:rPr>
        <w:t xml:space="preserve">Al </w:t>
      </w:r>
      <w:r w:rsidR="003352CB">
        <w:rPr>
          <w:b/>
        </w:rPr>
        <w:t>Responsabile</w:t>
      </w:r>
      <w:r>
        <w:rPr>
          <w:b/>
        </w:rPr>
        <w:t xml:space="preserve"> - Servizio Pubblica Istruzione</w:t>
      </w:r>
    </w:p>
    <w:p w14:paraId="26B9D8D9" w14:textId="680D46FF" w:rsidR="00C35565" w:rsidRDefault="00C35565" w:rsidP="005D0C7B">
      <w:pPr>
        <w:ind w:left="4248" w:firstLine="708"/>
        <w:jc w:val="right"/>
      </w:pPr>
      <w:r>
        <w:t>Piazza Libertà</w:t>
      </w:r>
      <w:r w:rsidR="00685248">
        <w:t>, n.</w:t>
      </w:r>
      <w:r>
        <w:t xml:space="preserve"> </w:t>
      </w:r>
      <w:r w:rsidR="00685248">
        <w:t>2</w:t>
      </w:r>
    </w:p>
    <w:p w14:paraId="42C0B268" w14:textId="77777777" w:rsidR="00C35565" w:rsidRDefault="00C35565" w:rsidP="005D0C7B">
      <w:pPr>
        <w:ind w:left="4248" w:firstLine="708"/>
        <w:jc w:val="right"/>
      </w:pPr>
      <w:r>
        <w:t>89029 - TAURIANOVA (RC)</w:t>
      </w:r>
    </w:p>
    <w:p w14:paraId="758914BF" w14:textId="77777777" w:rsidR="00C35565" w:rsidRDefault="00C35565">
      <w:pPr>
        <w:ind w:left="5664" w:firstLine="708"/>
      </w:pPr>
    </w:p>
    <w:p w14:paraId="26EDE2D7" w14:textId="6069A117" w:rsidR="0028187A" w:rsidRDefault="00C35565" w:rsidP="00636CF3">
      <w:pPr>
        <w:spacing w:line="360" w:lineRule="auto"/>
        <w:jc w:val="center"/>
        <w:rPr>
          <w:b/>
        </w:rPr>
      </w:pPr>
      <w:r>
        <w:rPr>
          <w:b/>
          <w:bCs/>
        </w:rPr>
        <w:t>ISCRIZIONE AL SERVIZIO TRASPORTO SCOLASTICO</w:t>
      </w:r>
      <w:r>
        <w:t xml:space="preserve"> </w:t>
      </w:r>
      <w:r w:rsidR="006C28AD">
        <w:rPr>
          <w:b/>
        </w:rPr>
        <w:t xml:space="preserve"> 202</w:t>
      </w:r>
      <w:r w:rsidR="00275547">
        <w:rPr>
          <w:b/>
        </w:rPr>
        <w:t>4</w:t>
      </w:r>
      <w:r>
        <w:rPr>
          <w:b/>
        </w:rPr>
        <w:t>/20</w:t>
      </w:r>
      <w:r w:rsidR="006C28AD">
        <w:rPr>
          <w:b/>
        </w:rPr>
        <w:t>2</w:t>
      </w:r>
      <w:r w:rsidR="00685248">
        <w:rPr>
          <w:b/>
        </w:rPr>
        <w:t>5</w:t>
      </w:r>
    </w:p>
    <w:p w14:paraId="0F242AE6" w14:textId="77777777" w:rsidR="00655DD0" w:rsidRDefault="0028187A">
      <w:pPr>
        <w:spacing w:line="360" w:lineRule="auto"/>
        <w:rPr>
          <w:b/>
          <w:sz w:val="28"/>
          <w:szCs w:val="28"/>
          <w:u w:val="single"/>
        </w:rPr>
      </w:pPr>
      <w:r>
        <w:rPr>
          <w:b/>
        </w:rPr>
        <w:tab/>
      </w:r>
      <w:r w:rsidRPr="0028187A">
        <w:rPr>
          <w:b/>
          <w:sz w:val="28"/>
          <w:szCs w:val="28"/>
        </w:rPr>
        <w:t xml:space="preserve">    </w:t>
      </w:r>
      <w:r w:rsidR="0004203A" w:rsidRPr="0004203A">
        <w:rPr>
          <w:b/>
          <w:sz w:val="28"/>
          <w:szCs w:val="28"/>
          <w:u w:val="single"/>
        </w:rPr>
        <w:t>d</w:t>
      </w:r>
      <w:r w:rsidR="00655DD0" w:rsidRPr="0004203A">
        <w:rPr>
          <w:b/>
          <w:sz w:val="28"/>
          <w:szCs w:val="28"/>
          <w:u w:val="single"/>
        </w:rPr>
        <w:t>a</w:t>
      </w:r>
      <w:r w:rsidR="00655DD0" w:rsidRPr="00655DD0">
        <w:rPr>
          <w:b/>
          <w:sz w:val="28"/>
          <w:szCs w:val="28"/>
          <w:u w:val="single"/>
        </w:rPr>
        <w:t xml:space="preserve"> presentare al Protocollo Generale </w:t>
      </w:r>
      <w:r w:rsidR="00655DD0">
        <w:rPr>
          <w:b/>
          <w:sz w:val="28"/>
          <w:szCs w:val="28"/>
          <w:u w:val="single"/>
        </w:rPr>
        <w:t>– Comune di Taurianova</w:t>
      </w:r>
    </w:p>
    <w:p w14:paraId="798E7665" w14:textId="7B3AB1BC" w:rsidR="0028187A" w:rsidRPr="00655DD0" w:rsidRDefault="0004203A" w:rsidP="00655DD0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</w:t>
      </w:r>
      <w:r w:rsidR="00655DD0">
        <w:rPr>
          <w:b/>
          <w:sz w:val="28"/>
          <w:szCs w:val="28"/>
          <w:u w:val="single"/>
        </w:rPr>
        <w:t>ntro e non oltre</w:t>
      </w:r>
      <w:r w:rsidR="0009121A">
        <w:rPr>
          <w:b/>
          <w:sz w:val="28"/>
          <w:szCs w:val="28"/>
          <w:u w:val="single"/>
        </w:rPr>
        <w:t xml:space="preserve"> </w:t>
      </w:r>
      <w:r w:rsidR="00AB1C9E">
        <w:rPr>
          <w:b/>
          <w:sz w:val="28"/>
          <w:szCs w:val="28"/>
          <w:u w:val="single"/>
        </w:rPr>
        <w:t xml:space="preserve">le ore 12:00 del </w:t>
      </w:r>
      <w:r w:rsidR="00EA2140">
        <w:rPr>
          <w:b/>
          <w:sz w:val="28"/>
          <w:szCs w:val="28"/>
          <w:u w:val="single"/>
        </w:rPr>
        <w:t>0</w:t>
      </w:r>
      <w:r w:rsidR="00275547">
        <w:rPr>
          <w:b/>
          <w:sz w:val="28"/>
          <w:szCs w:val="28"/>
          <w:u w:val="single"/>
        </w:rPr>
        <w:t>6</w:t>
      </w:r>
      <w:r w:rsidR="00434FAF">
        <w:rPr>
          <w:b/>
          <w:sz w:val="28"/>
          <w:szCs w:val="28"/>
          <w:u w:val="single"/>
        </w:rPr>
        <w:t xml:space="preserve"> SETTEMBRE</w:t>
      </w:r>
      <w:r w:rsidR="0009121A">
        <w:rPr>
          <w:b/>
          <w:sz w:val="28"/>
          <w:szCs w:val="28"/>
          <w:u w:val="single"/>
        </w:rPr>
        <w:t xml:space="preserve"> 202</w:t>
      </w:r>
      <w:r w:rsidR="00275547">
        <w:rPr>
          <w:b/>
          <w:sz w:val="28"/>
          <w:szCs w:val="28"/>
          <w:u w:val="single"/>
        </w:rPr>
        <w:t>4</w:t>
      </w:r>
    </w:p>
    <w:p w14:paraId="6960ED69" w14:textId="77777777" w:rsidR="00C35565" w:rsidRPr="0028187A" w:rsidRDefault="0028187A">
      <w:pPr>
        <w:spacing w:line="360" w:lineRule="auto"/>
        <w:rPr>
          <w:b/>
        </w:rPr>
      </w:pPr>
      <w:r>
        <w:rPr>
          <w:b/>
        </w:rPr>
        <w:t xml:space="preserve"> </w:t>
      </w:r>
    </w:p>
    <w:p w14:paraId="4680C490" w14:textId="2B021AE7" w:rsidR="00C35565" w:rsidRPr="006373E2" w:rsidRDefault="00C35565">
      <w:pPr>
        <w:spacing w:line="360" w:lineRule="auto"/>
        <w:jc w:val="both"/>
      </w:pPr>
      <w:r w:rsidRPr="006373E2">
        <w:t>Il/</w:t>
      </w:r>
      <w:r w:rsidR="00E27B1E" w:rsidRPr="006373E2">
        <w:t>L</w:t>
      </w:r>
      <w:r w:rsidRPr="006373E2">
        <w:t>a sottoscritto/a ___________________________</w:t>
      </w:r>
      <w:r w:rsidR="0064426B">
        <w:t xml:space="preserve"> </w:t>
      </w:r>
      <w:r w:rsidRPr="006373E2">
        <w:t xml:space="preserve">nato/a </w:t>
      </w:r>
      <w:proofErr w:type="spellStart"/>
      <w:r w:rsidRPr="006373E2">
        <w:t>a</w:t>
      </w:r>
      <w:proofErr w:type="spellEnd"/>
      <w:r w:rsidR="00685248">
        <w:t xml:space="preserve"> </w:t>
      </w:r>
      <w:r w:rsidRPr="006373E2">
        <w:t>_______________________________</w:t>
      </w:r>
      <w:r w:rsidR="0064426B">
        <w:t xml:space="preserve"> </w:t>
      </w:r>
    </w:p>
    <w:p w14:paraId="5501A5F9" w14:textId="240E06F4" w:rsidR="00C35565" w:rsidRPr="006373E2" w:rsidRDefault="00C35565">
      <w:pPr>
        <w:spacing w:line="360" w:lineRule="auto"/>
        <w:jc w:val="both"/>
      </w:pPr>
      <w:r w:rsidRPr="006373E2">
        <w:t>il______________</w:t>
      </w:r>
      <w:r w:rsidR="00685248">
        <w:t xml:space="preserve"> </w:t>
      </w:r>
      <w:r w:rsidRPr="006373E2">
        <w:t xml:space="preserve">residente in </w:t>
      </w:r>
      <w:r w:rsidR="00287E37" w:rsidRPr="006373E2">
        <w:t>__________________</w:t>
      </w:r>
      <w:r w:rsidR="0064426B">
        <w:t xml:space="preserve"> </w:t>
      </w:r>
      <w:r w:rsidRPr="006373E2">
        <w:t>via/pi</w:t>
      </w:r>
      <w:r w:rsidR="00287E37" w:rsidRPr="006373E2">
        <w:t>azza _____________________</w:t>
      </w:r>
      <w:r w:rsidRPr="006373E2">
        <w:t xml:space="preserve">n. _____ </w:t>
      </w:r>
      <w:r w:rsidR="0064426B">
        <w:t>T</w:t>
      </w:r>
      <w:r w:rsidRPr="006373E2">
        <w:t>el</w:t>
      </w:r>
      <w:r w:rsidR="0064426B">
        <w:t>.</w:t>
      </w:r>
      <w:r w:rsidRPr="006373E2">
        <w:t xml:space="preserve"> </w:t>
      </w:r>
      <w:r w:rsidR="0064426B">
        <w:t>______</w:t>
      </w:r>
      <w:r w:rsidRPr="006373E2">
        <w:t>_________________</w:t>
      </w:r>
      <w:r w:rsidR="0064426B">
        <w:t>__</w:t>
      </w:r>
      <w:r w:rsidRPr="006373E2">
        <w:t xml:space="preserve"> Cell. ______________________</w:t>
      </w:r>
      <w:r w:rsidR="0064426B">
        <w:t>___</w:t>
      </w:r>
      <w:r w:rsidRPr="006373E2">
        <w:t xml:space="preserve"> in qualità di genitore</w:t>
      </w:r>
      <w:r w:rsidR="00685248">
        <w:t xml:space="preserve"> </w:t>
      </w:r>
      <w:r w:rsidRPr="006373E2">
        <w:t xml:space="preserve">/ esercente la potestà dell’alunno/a: </w:t>
      </w:r>
    </w:p>
    <w:p w14:paraId="3B491D3F" w14:textId="0EB83896" w:rsidR="00C35565" w:rsidRPr="006373E2" w:rsidRDefault="00C35565">
      <w:pPr>
        <w:spacing w:line="360" w:lineRule="auto"/>
        <w:jc w:val="both"/>
      </w:pPr>
      <w:r w:rsidRPr="006373E2">
        <w:t>cognome ________________________________</w:t>
      </w:r>
      <w:r w:rsidR="00685248">
        <w:t xml:space="preserve"> </w:t>
      </w:r>
      <w:r w:rsidRPr="006373E2">
        <w:t>nome __________________________________</w:t>
      </w:r>
      <w:r w:rsidR="00685248">
        <w:t>_</w:t>
      </w:r>
    </w:p>
    <w:p w14:paraId="05A62853" w14:textId="0A8EAB25" w:rsidR="00685248" w:rsidRDefault="00C35565">
      <w:pPr>
        <w:spacing w:line="360" w:lineRule="auto"/>
        <w:jc w:val="both"/>
      </w:pPr>
      <w:r w:rsidRPr="006373E2">
        <w:t xml:space="preserve">nato/a </w:t>
      </w:r>
      <w:proofErr w:type="spellStart"/>
      <w:r w:rsidRPr="006373E2">
        <w:t>a</w:t>
      </w:r>
      <w:proofErr w:type="spellEnd"/>
      <w:r w:rsidRPr="006373E2">
        <w:t xml:space="preserve"> ____________________</w:t>
      </w:r>
      <w:r w:rsidR="00685248">
        <w:t xml:space="preserve"> </w:t>
      </w:r>
      <w:r w:rsidRPr="006373E2">
        <w:t>il _____________residente in</w:t>
      </w:r>
      <w:r w:rsidR="00685248">
        <w:t xml:space="preserve"> </w:t>
      </w:r>
      <w:r w:rsidR="00E27B1E" w:rsidRPr="006373E2">
        <w:t>via</w:t>
      </w:r>
      <w:r w:rsidRPr="006373E2">
        <w:t xml:space="preserve"> _____________</w:t>
      </w:r>
      <w:r w:rsidR="00685248">
        <w:t>_____________</w:t>
      </w:r>
    </w:p>
    <w:p w14:paraId="683CD8B3" w14:textId="43236670" w:rsidR="00C35565" w:rsidRPr="006373E2" w:rsidRDefault="00C35565">
      <w:pPr>
        <w:spacing w:line="360" w:lineRule="auto"/>
        <w:jc w:val="both"/>
      </w:pPr>
      <w:r w:rsidRPr="006373E2">
        <w:t xml:space="preserve"> iscritto presso la scuola:</w:t>
      </w:r>
    </w:p>
    <w:p w14:paraId="1C4D50BA" w14:textId="5B9CF629" w:rsidR="00685248" w:rsidRDefault="00685248" w:rsidP="00685248">
      <w:pPr>
        <w:pStyle w:val="Paragrafoelenco"/>
        <w:numPr>
          <w:ilvl w:val="0"/>
          <w:numId w:val="1"/>
        </w:numPr>
        <w:spacing w:line="360" w:lineRule="auto"/>
        <w:ind w:left="142"/>
        <w:jc w:val="both"/>
        <w:rPr>
          <w:b/>
        </w:rPr>
      </w:pPr>
      <w:r>
        <w:rPr>
          <w:b/>
        </w:rPr>
        <w:t>I</w:t>
      </w:r>
      <w:r w:rsidR="00C272C2" w:rsidRPr="00685248">
        <w:rPr>
          <w:b/>
        </w:rPr>
        <w:t>nfanzia (ex materna)</w:t>
      </w:r>
      <w:r w:rsidRPr="00685248">
        <w:rPr>
          <w:b/>
        </w:rPr>
        <w:t xml:space="preserve"> </w:t>
      </w:r>
      <w:r w:rsidR="00C272C2" w:rsidRPr="00685248">
        <w:rPr>
          <w:b/>
        </w:rPr>
        <w:t>_______________________________</w:t>
      </w:r>
      <w:r>
        <w:rPr>
          <w:b/>
        </w:rPr>
        <w:t>_____________________________</w:t>
      </w:r>
    </w:p>
    <w:p w14:paraId="0E84B800" w14:textId="1E5ED5CC" w:rsidR="00685248" w:rsidRPr="00685248" w:rsidRDefault="00685248" w:rsidP="00685248">
      <w:pPr>
        <w:pStyle w:val="Paragrafoelenco"/>
        <w:numPr>
          <w:ilvl w:val="0"/>
          <w:numId w:val="1"/>
        </w:numPr>
        <w:spacing w:line="360" w:lineRule="auto"/>
        <w:ind w:left="142"/>
        <w:jc w:val="both"/>
        <w:rPr>
          <w:b/>
        </w:rPr>
      </w:pPr>
      <w:r>
        <w:rPr>
          <w:b/>
        </w:rPr>
        <w:t>P</w:t>
      </w:r>
      <w:r w:rsidR="00C35565" w:rsidRPr="00685248">
        <w:rPr>
          <w:b/>
        </w:rPr>
        <w:t xml:space="preserve">rimaria (ex </w:t>
      </w:r>
      <w:proofErr w:type="spellStart"/>
      <w:r w:rsidR="00C35565" w:rsidRPr="00685248">
        <w:rPr>
          <w:b/>
        </w:rPr>
        <w:t>elem</w:t>
      </w:r>
      <w:proofErr w:type="spellEnd"/>
      <w:r w:rsidR="00C35565" w:rsidRPr="00685248">
        <w:rPr>
          <w:b/>
        </w:rPr>
        <w:t>.)</w:t>
      </w:r>
      <w:r w:rsidR="00C35565" w:rsidRPr="006373E2">
        <w:t xml:space="preserve"> __________</w:t>
      </w:r>
      <w:r w:rsidR="00C573C9">
        <w:t>_________________________</w:t>
      </w:r>
      <w:r>
        <w:t xml:space="preserve">___ </w:t>
      </w:r>
      <w:r w:rsidR="00287E37" w:rsidRPr="006373E2">
        <w:t>classe ___________</w:t>
      </w:r>
      <w:r>
        <w:t xml:space="preserve"> </w:t>
      </w:r>
      <w:r w:rsidR="00287E37" w:rsidRPr="006373E2">
        <w:t>sez. ____</w:t>
      </w:r>
    </w:p>
    <w:p w14:paraId="1E08525A" w14:textId="39EF2CD5" w:rsidR="00C35565" w:rsidRPr="006373E2" w:rsidRDefault="00685248" w:rsidP="00685248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142"/>
        <w:jc w:val="both"/>
      </w:pPr>
      <w:r>
        <w:rPr>
          <w:b/>
        </w:rPr>
        <w:t>S</w:t>
      </w:r>
      <w:r w:rsidR="00C35565" w:rsidRPr="00685248">
        <w:rPr>
          <w:b/>
        </w:rPr>
        <w:t xml:space="preserve">econdaria di </w:t>
      </w:r>
      <w:r>
        <w:rPr>
          <w:b/>
        </w:rPr>
        <w:t>P</w:t>
      </w:r>
      <w:r w:rsidR="00C35565" w:rsidRPr="00685248">
        <w:rPr>
          <w:b/>
        </w:rPr>
        <w:t xml:space="preserve">rimo </w:t>
      </w:r>
      <w:r>
        <w:rPr>
          <w:b/>
        </w:rPr>
        <w:t>G</w:t>
      </w:r>
      <w:r w:rsidR="00C35565" w:rsidRPr="00685248">
        <w:rPr>
          <w:b/>
        </w:rPr>
        <w:t xml:space="preserve">rado (ex media </w:t>
      </w:r>
      <w:proofErr w:type="spellStart"/>
      <w:r w:rsidR="00C35565" w:rsidRPr="00685248">
        <w:rPr>
          <w:b/>
        </w:rPr>
        <w:t>inf</w:t>
      </w:r>
      <w:proofErr w:type="spellEnd"/>
      <w:r w:rsidR="00C35565" w:rsidRPr="00685248">
        <w:rPr>
          <w:b/>
        </w:rPr>
        <w:t>.)</w:t>
      </w:r>
      <w:r w:rsidR="00C573C9">
        <w:t xml:space="preserve"> ____________________</w:t>
      </w:r>
      <w:r>
        <w:t xml:space="preserve"> </w:t>
      </w:r>
      <w:r w:rsidR="00C573C9">
        <w:t>classe</w:t>
      </w:r>
      <w:r w:rsidR="00287E37" w:rsidRPr="006373E2">
        <w:t>__________</w:t>
      </w:r>
      <w:r>
        <w:t xml:space="preserve">_ </w:t>
      </w:r>
      <w:r w:rsidR="00C573C9">
        <w:t>sez. ___</w:t>
      </w:r>
    </w:p>
    <w:p w14:paraId="404C1239" w14:textId="77777777" w:rsidR="0004203A" w:rsidRPr="006373E2" w:rsidRDefault="00C35565" w:rsidP="00ED7315">
      <w:pPr>
        <w:pStyle w:val="Corpodeltesto31"/>
        <w:spacing w:line="240" w:lineRule="auto"/>
      </w:pPr>
      <w:r w:rsidRPr="006373E2">
        <w:t>dichiara di essere a conoscenza e di accettare tutte le disposizioni del regolamento vigente, predisposto dal Comune di Taurianova</w:t>
      </w:r>
      <w:r w:rsidR="00287E37" w:rsidRPr="006373E2">
        <w:t>,</w:t>
      </w:r>
      <w:r w:rsidRPr="006373E2">
        <w:t xml:space="preserve"> per la disciplina del funzionamento del servizio in oggetto</w:t>
      </w:r>
      <w:r w:rsidR="00287E37" w:rsidRPr="006373E2">
        <w:t>,</w:t>
      </w:r>
      <w:r w:rsidRPr="006373E2">
        <w:t xml:space="preserve"> e</w:t>
      </w:r>
      <w:r w:rsidR="00287E37" w:rsidRPr="006373E2">
        <w:t>d</w:t>
      </w:r>
      <w:r w:rsidRPr="006373E2">
        <w:t xml:space="preserve"> in particolare l’obbligo di accompagnare e riprendere l’alunno/a alle fermate stabilite dal piano di organizzazione del servizio o di indicare la seguente altra persona maggiorenne alla custodia del minore:</w:t>
      </w:r>
    </w:p>
    <w:p w14:paraId="4163F225" w14:textId="77777777" w:rsidR="00CA4A4B" w:rsidRPr="006373E2" w:rsidRDefault="00CA4A4B" w:rsidP="00ED7315">
      <w:pPr>
        <w:pStyle w:val="Corpodeltesto31"/>
        <w:spacing w:line="240" w:lineRule="auto"/>
      </w:pPr>
    </w:p>
    <w:p w14:paraId="324D3C53" w14:textId="6FD316D1" w:rsidR="00C35565" w:rsidRPr="006373E2" w:rsidRDefault="0064426B" w:rsidP="0064426B">
      <w:pPr>
        <w:pStyle w:val="Corpodeltesto31"/>
        <w:numPr>
          <w:ilvl w:val="0"/>
          <w:numId w:val="10"/>
        </w:numPr>
        <w:spacing w:line="240" w:lineRule="auto"/>
        <w:ind w:left="567"/>
      </w:pPr>
      <w:r>
        <w:t>D</w:t>
      </w:r>
      <w:r w:rsidR="0004203A" w:rsidRPr="006373E2">
        <w:t>elega il sig./a____________________________</w:t>
      </w:r>
      <w:r w:rsidR="00CA4A4B" w:rsidRPr="006373E2">
        <w:t>___</w:t>
      </w:r>
      <w:r w:rsidR="00685248">
        <w:t>____________________________</w:t>
      </w:r>
      <w:r w:rsidR="0004203A" w:rsidRPr="006373E2">
        <w:t xml:space="preserve"> </w:t>
      </w:r>
    </w:p>
    <w:p w14:paraId="58100F8C" w14:textId="77777777" w:rsidR="00CA4A4B" w:rsidRPr="006373E2" w:rsidRDefault="00CA4A4B" w:rsidP="00CA4A4B">
      <w:pPr>
        <w:pStyle w:val="Corpodeltesto31"/>
        <w:spacing w:line="240" w:lineRule="auto"/>
        <w:ind w:left="360"/>
      </w:pPr>
    </w:p>
    <w:p w14:paraId="7B314E10" w14:textId="77777777" w:rsidR="00C35565" w:rsidRPr="006373E2" w:rsidRDefault="00C35565" w:rsidP="00ED7315">
      <w:pPr>
        <w:spacing w:line="340" w:lineRule="exact"/>
        <w:jc w:val="center"/>
        <w:rPr>
          <w:b/>
          <w:bCs/>
          <w:u w:val="single"/>
        </w:rPr>
      </w:pPr>
      <w:r w:rsidRPr="006373E2">
        <w:rPr>
          <w:b/>
          <w:bCs/>
          <w:u w:val="single"/>
        </w:rPr>
        <w:t>CHIEDE</w:t>
      </w:r>
    </w:p>
    <w:p w14:paraId="2D8CC4B5" w14:textId="77777777" w:rsidR="0028187A" w:rsidRPr="006373E2" w:rsidRDefault="00C35565" w:rsidP="00685248">
      <w:pPr>
        <w:pStyle w:val="NormaleWeb"/>
        <w:spacing w:after="0"/>
        <w:jc w:val="both"/>
      </w:pPr>
      <w:r w:rsidRPr="006373E2">
        <w:t xml:space="preserve">Che il figlio/a venga iscritto al servizio di trasporto con scuolabus organizzato dall'Amministrazione </w:t>
      </w:r>
      <w:r w:rsidR="002162C6" w:rsidRPr="006373E2">
        <w:t>c</w:t>
      </w:r>
      <w:r w:rsidRPr="006373E2">
        <w:t>omunale di Taurianova</w:t>
      </w:r>
      <w:r w:rsidR="0028187A" w:rsidRPr="006373E2">
        <w:t>.</w:t>
      </w:r>
    </w:p>
    <w:p w14:paraId="0C632834" w14:textId="39FC9201" w:rsidR="00655DD0" w:rsidRPr="006373E2" w:rsidRDefault="00655DD0" w:rsidP="00685248">
      <w:pPr>
        <w:pStyle w:val="NormaleWeb"/>
        <w:numPr>
          <w:ilvl w:val="0"/>
          <w:numId w:val="7"/>
        </w:numPr>
        <w:spacing w:after="0"/>
        <w:jc w:val="both"/>
      </w:pPr>
      <w:r w:rsidRPr="006373E2">
        <w:t>Distanza del plesso scolastico rispetto all’abitazione Km</w:t>
      </w:r>
      <w:r w:rsidR="00685248">
        <w:t xml:space="preserve"> </w:t>
      </w:r>
      <w:r w:rsidRPr="006373E2">
        <w:t>________</w:t>
      </w:r>
      <w:r w:rsidR="00685248">
        <w:t>_____________________</w:t>
      </w:r>
      <w:r w:rsidR="00FA3666" w:rsidRPr="006373E2">
        <w:t xml:space="preserve"> </w:t>
      </w:r>
    </w:p>
    <w:p w14:paraId="5309FB34" w14:textId="18A1BE0C" w:rsidR="00ED7315" w:rsidRPr="006373E2" w:rsidRDefault="00FA3666" w:rsidP="00685248">
      <w:pPr>
        <w:pStyle w:val="NormaleWeb"/>
        <w:spacing w:after="0"/>
        <w:ind w:left="360"/>
        <w:jc w:val="both"/>
      </w:pPr>
      <w:r w:rsidRPr="006373E2">
        <w:t xml:space="preserve">⁭ </w:t>
      </w:r>
      <w:r w:rsidRPr="006373E2">
        <w:rPr>
          <w:b/>
        </w:rPr>
        <w:t>AMATO</w:t>
      </w:r>
      <w:r w:rsidRPr="006373E2">
        <w:t xml:space="preserve"> </w:t>
      </w:r>
      <w:r w:rsidRPr="006373E2">
        <w:tab/>
        <w:t xml:space="preserve">⁭ </w:t>
      </w:r>
      <w:r w:rsidRPr="006373E2">
        <w:rPr>
          <w:b/>
        </w:rPr>
        <w:t>SAN MARTINO</w:t>
      </w:r>
      <w:r w:rsidRPr="006373E2">
        <w:t xml:space="preserve">          ⁭ </w:t>
      </w:r>
      <w:r w:rsidRPr="006373E2">
        <w:rPr>
          <w:b/>
        </w:rPr>
        <w:t xml:space="preserve">CONTRADA </w:t>
      </w:r>
      <w:r w:rsidR="00636CF3">
        <w:t>_____________________</w:t>
      </w:r>
      <w:r w:rsidR="00685248">
        <w:t>______</w:t>
      </w:r>
    </w:p>
    <w:p w14:paraId="40F6C917" w14:textId="0CDE9C21" w:rsidR="00287E37" w:rsidRPr="006373E2" w:rsidRDefault="00F7061B" w:rsidP="00F7061B">
      <w:pPr>
        <w:pStyle w:val="NormaleWeb"/>
        <w:spacing w:after="0"/>
        <w:jc w:val="both"/>
        <w:rPr>
          <w:b/>
          <w:bCs/>
          <w:u w:val="single"/>
        </w:rPr>
      </w:pPr>
      <w:r w:rsidRPr="006373E2">
        <w:t>La quota annua stabilita con Deliberazione d</w:t>
      </w:r>
      <w:r w:rsidR="00636CF3">
        <w:t xml:space="preserve">i G.C. </w:t>
      </w:r>
      <w:r w:rsidRPr="006373E2">
        <w:t>n°</w:t>
      </w:r>
      <w:r w:rsidR="00AB1C9E">
        <w:t xml:space="preserve"> 135 </w:t>
      </w:r>
      <w:r w:rsidRPr="006373E2">
        <w:t xml:space="preserve">del </w:t>
      </w:r>
      <w:r w:rsidR="00AB1C9E">
        <w:t>16.08.2021</w:t>
      </w:r>
      <w:r w:rsidRPr="006373E2">
        <w:t xml:space="preserve"> è stata fissata in </w:t>
      </w:r>
      <w:r w:rsidRPr="006373E2">
        <w:rPr>
          <w:b/>
          <w:bCs/>
        </w:rPr>
        <w:t xml:space="preserve">EURO 100,00 </w:t>
      </w:r>
      <w:r w:rsidR="00636CF3">
        <w:rPr>
          <w:b/>
          <w:bCs/>
        </w:rPr>
        <w:t xml:space="preserve">da versare </w:t>
      </w:r>
      <w:r w:rsidR="0009121A">
        <w:rPr>
          <w:b/>
          <w:bCs/>
        </w:rPr>
        <w:t>successivamente all’approvazione della graduatoria</w:t>
      </w:r>
      <w:r w:rsidR="00636CF3">
        <w:t xml:space="preserve"> - </w:t>
      </w:r>
      <w:r w:rsidRPr="006373E2">
        <w:t xml:space="preserve">2° figlio </w:t>
      </w:r>
      <w:r w:rsidR="00636CF3">
        <w:t xml:space="preserve">€ 75,00 da versare </w:t>
      </w:r>
      <w:r w:rsidR="00636CF3" w:rsidRPr="00645BCC">
        <w:rPr>
          <w:b/>
        </w:rPr>
        <w:t>entro il 31 dicembre 20</w:t>
      </w:r>
      <w:r w:rsidR="0009121A">
        <w:rPr>
          <w:b/>
        </w:rPr>
        <w:t>2</w:t>
      </w:r>
      <w:r w:rsidR="00685248">
        <w:rPr>
          <w:b/>
        </w:rPr>
        <w:t>4</w:t>
      </w:r>
      <w:r w:rsidR="00636CF3">
        <w:t xml:space="preserve"> </w:t>
      </w:r>
      <w:r w:rsidR="00685248">
        <w:t>-</w:t>
      </w:r>
      <w:r w:rsidR="00636CF3">
        <w:t xml:space="preserve"> 3° figlio e oltre € 50,00 da versare entro il </w:t>
      </w:r>
      <w:r w:rsidR="00636CF3" w:rsidRPr="00645BCC">
        <w:rPr>
          <w:b/>
        </w:rPr>
        <w:t>31 marzo 202</w:t>
      </w:r>
      <w:r w:rsidR="00685248">
        <w:rPr>
          <w:b/>
        </w:rPr>
        <w:t>5</w:t>
      </w:r>
      <w:r w:rsidRPr="006373E2">
        <w:t xml:space="preserve"> sul </w:t>
      </w:r>
      <w:r w:rsidRPr="006373E2">
        <w:rPr>
          <w:b/>
          <w:bCs/>
        </w:rPr>
        <w:t>Conto Corrente Postale n. 316893</w:t>
      </w:r>
      <w:r w:rsidR="00685248">
        <w:rPr>
          <w:b/>
          <w:bCs/>
        </w:rPr>
        <w:t xml:space="preserve"> </w:t>
      </w:r>
      <w:r w:rsidRPr="006373E2">
        <w:t>indirizzato al Comune di Taurianova,</w:t>
      </w:r>
      <w:r w:rsidR="00636CF3">
        <w:t xml:space="preserve"> causale: </w:t>
      </w:r>
      <w:r w:rsidRPr="006373E2">
        <w:t>"</w:t>
      </w:r>
      <w:r w:rsidRPr="006373E2">
        <w:rPr>
          <w:b/>
          <w:bCs/>
        </w:rPr>
        <w:t>Trasporto scolastico anno 20</w:t>
      </w:r>
      <w:r w:rsidR="00AB1C9E">
        <w:rPr>
          <w:b/>
          <w:bCs/>
        </w:rPr>
        <w:t>2</w:t>
      </w:r>
      <w:r w:rsidR="00685248">
        <w:rPr>
          <w:b/>
          <w:bCs/>
        </w:rPr>
        <w:t>4</w:t>
      </w:r>
      <w:r w:rsidRPr="006373E2">
        <w:rPr>
          <w:b/>
          <w:bCs/>
        </w:rPr>
        <w:t>/20</w:t>
      </w:r>
      <w:r w:rsidR="00636CF3">
        <w:rPr>
          <w:b/>
          <w:bCs/>
        </w:rPr>
        <w:t>2</w:t>
      </w:r>
      <w:r w:rsidR="00685248">
        <w:rPr>
          <w:b/>
          <w:bCs/>
        </w:rPr>
        <w:t>5</w:t>
      </w:r>
      <w:r w:rsidRPr="006373E2">
        <w:rPr>
          <w:b/>
          <w:bCs/>
        </w:rPr>
        <w:t>"</w:t>
      </w:r>
      <w:r w:rsidR="00643B91">
        <w:rPr>
          <w:b/>
          <w:bCs/>
        </w:rPr>
        <w:t xml:space="preserve"> – </w:t>
      </w:r>
      <w:r w:rsidR="00643B91" w:rsidRPr="00643B91">
        <w:t>o tramite un pagamento spontaneo</w:t>
      </w:r>
      <w:r w:rsidR="00643B91">
        <w:rPr>
          <w:b/>
          <w:bCs/>
        </w:rPr>
        <w:t xml:space="preserve"> su pago PA </w:t>
      </w:r>
      <w:r w:rsidR="00643B91" w:rsidRPr="00643B91">
        <w:t>al seguente link</w:t>
      </w:r>
      <w:r w:rsidR="00643B91">
        <w:rPr>
          <w:b/>
          <w:bCs/>
        </w:rPr>
        <w:t xml:space="preserve"> </w:t>
      </w:r>
      <w:hyperlink r:id="rId7" w:history="1">
        <w:r w:rsidR="00643B91" w:rsidRPr="00234C89">
          <w:rPr>
            <w:rStyle w:val="Collegamentoipertestuale"/>
            <w:b/>
            <w:bCs/>
          </w:rPr>
          <w:t>https://www.comune.taurianova.rc.it/it/payments/list?fromId=1</w:t>
        </w:r>
      </w:hyperlink>
      <w:r w:rsidR="00643B91">
        <w:rPr>
          <w:b/>
          <w:bCs/>
        </w:rPr>
        <w:t xml:space="preserve"> </w:t>
      </w:r>
      <w:r w:rsidRPr="006373E2">
        <w:rPr>
          <w:b/>
          <w:bCs/>
        </w:rPr>
        <w:t xml:space="preserve">- </w:t>
      </w:r>
      <w:r w:rsidRPr="006373E2">
        <w:rPr>
          <w:b/>
          <w:bCs/>
          <w:u w:val="single"/>
        </w:rPr>
        <w:t xml:space="preserve">SONO ESENTI AL PAGAMENTO GLI </w:t>
      </w:r>
      <w:r w:rsidR="00636CF3">
        <w:rPr>
          <w:b/>
          <w:bCs/>
          <w:u w:val="single"/>
        </w:rPr>
        <w:t>ALUNNI</w:t>
      </w:r>
      <w:r w:rsidRPr="006373E2">
        <w:rPr>
          <w:b/>
          <w:bCs/>
          <w:u w:val="single"/>
        </w:rPr>
        <w:t xml:space="preserve"> CON DISABILITA' CERTIFICATA (da allegare alla domanda).</w:t>
      </w:r>
    </w:p>
    <w:p w14:paraId="568D50F8" w14:textId="77777777" w:rsidR="00F7061B" w:rsidRPr="006373E2" w:rsidRDefault="00F7061B" w:rsidP="00F7061B">
      <w:pPr>
        <w:pStyle w:val="Intestazione"/>
        <w:spacing w:line="340" w:lineRule="exact"/>
        <w:jc w:val="both"/>
        <w:rPr>
          <w:b/>
          <w:bCs/>
          <w:u w:val="single"/>
        </w:rPr>
      </w:pPr>
      <w:r w:rsidRPr="006373E2">
        <w:rPr>
          <w:b/>
          <w:u w:val="single"/>
        </w:rPr>
        <w:lastRenderedPageBreak/>
        <w:t>Non è prevista la riduzione del costo in caso di utilizzo del servizio per la sola andata o il solo ritorno.</w:t>
      </w:r>
      <w:r w:rsidRPr="006373E2">
        <w:rPr>
          <w:b/>
          <w:color w:val="000000"/>
          <w:u w:val="single"/>
        </w:rPr>
        <w:t xml:space="preserve"> </w:t>
      </w:r>
    </w:p>
    <w:p w14:paraId="06681D3A" w14:textId="77777777" w:rsidR="0028187A" w:rsidRPr="006373E2" w:rsidRDefault="00ED7315" w:rsidP="00FA3666">
      <w:pPr>
        <w:pStyle w:val="NormaleWeb"/>
        <w:spacing w:after="0"/>
        <w:ind w:firstLine="360"/>
        <w:jc w:val="both"/>
      </w:pPr>
      <w:r w:rsidRPr="006373E2">
        <w:t>Alle</w:t>
      </w:r>
      <w:r w:rsidR="0028187A" w:rsidRPr="006373E2">
        <w:t xml:space="preserve"> richieste sarà titolo preferenziale:</w:t>
      </w:r>
    </w:p>
    <w:p w14:paraId="524F015E" w14:textId="3E0BE827" w:rsidR="00C81B22" w:rsidRPr="0064426B" w:rsidRDefault="0028187A" w:rsidP="0064426B">
      <w:pPr>
        <w:pStyle w:val="NormaleWeb"/>
        <w:numPr>
          <w:ilvl w:val="0"/>
          <w:numId w:val="5"/>
        </w:numPr>
        <w:tabs>
          <w:tab w:val="clear" w:pos="720"/>
        </w:tabs>
        <w:spacing w:line="276" w:lineRule="auto"/>
        <w:ind w:left="142" w:hanging="426"/>
        <w:jc w:val="both"/>
        <w:rPr>
          <w:u w:val="single"/>
        </w:rPr>
      </w:pPr>
      <w:r w:rsidRPr="0064426B">
        <w:rPr>
          <w:b/>
          <w:bCs/>
          <w:u w:val="single"/>
        </w:rPr>
        <w:t>La maggiore distanza del plesso sco</w:t>
      </w:r>
      <w:r w:rsidR="00287E37" w:rsidRPr="0064426B">
        <w:rPr>
          <w:b/>
          <w:bCs/>
          <w:u w:val="single"/>
        </w:rPr>
        <w:t>lastico rispetto all'abitazione;</w:t>
      </w:r>
      <w:r w:rsidRPr="0064426B">
        <w:rPr>
          <w:b/>
          <w:bCs/>
          <w:u w:val="single"/>
        </w:rPr>
        <w:t xml:space="preserve"> avranno priorità le frazioni di Amato,</w:t>
      </w:r>
      <w:r w:rsidR="00ED7315" w:rsidRPr="0064426B">
        <w:rPr>
          <w:b/>
          <w:bCs/>
          <w:u w:val="single"/>
        </w:rPr>
        <w:t xml:space="preserve"> </w:t>
      </w:r>
      <w:r w:rsidR="0009121A" w:rsidRPr="0064426B">
        <w:rPr>
          <w:b/>
          <w:bCs/>
          <w:u w:val="single"/>
        </w:rPr>
        <w:t>San Martino</w:t>
      </w:r>
      <w:r w:rsidR="002162C6" w:rsidRPr="0064426B">
        <w:rPr>
          <w:b/>
          <w:bCs/>
          <w:u w:val="single"/>
        </w:rPr>
        <w:t xml:space="preserve"> e le C</w:t>
      </w:r>
      <w:r w:rsidRPr="0064426B">
        <w:rPr>
          <w:b/>
          <w:bCs/>
          <w:u w:val="single"/>
        </w:rPr>
        <w:t>ontrade comprese nel territorio comunale.</w:t>
      </w:r>
    </w:p>
    <w:p w14:paraId="29435847" w14:textId="59890C70" w:rsidR="00D90D9E" w:rsidRPr="0064426B" w:rsidRDefault="00D90D9E" w:rsidP="0064426B">
      <w:pPr>
        <w:pStyle w:val="NormaleWeb"/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142" w:hanging="426"/>
        <w:jc w:val="both"/>
        <w:rPr>
          <w:u w:val="single"/>
        </w:rPr>
      </w:pPr>
      <w:r w:rsidRPr="0064426B">
        <w:rPr>
          <w:b/>
          <w:bCs/>
          <w:u w:val="single"/>
        </w:rPr>
        <w:t xml:space="preserve">Valutazione del Settore 3° </w:t>
      </w:r>
      <w:r w:rsidR="00A95B01" w:rsidRPr="0064426B">
        <w:rPr>
          <w:b/>
          <w:bCs/>
          <w:u w:val="single"/>
        </w:rPr>
        <w:t xml:space="preserve">- </w:t>
      </w:r>
      <w:r w:rsidRPr="0064426B">
        <w:rPr>
          <w:b/>
          <w:bCs/>
          <w:u w:val="single"/>
        </w:rPr>
        <w:t>Area Welfare in presenza di nuclei</w:t>
      </w:r>
      <w:r w:rsidR="00A95B01" w:rsidRPr="0064426B">
        <w:rPr>
          <w:b/>
          <w:bCs/>
          <w:u w:val="single"/>
        </w:rPr>
        <w:t xml:space="preserve"> famigliari</w:t>
      </w:r>
      <w:r w:rsidRPr="0064426B">
        <w:rPr>
          <w:b/>
          <w:bCs/>
          <w:u w:val="single"/>
        </w:rPr>
        <w:t xml:space="preserve"> monoparentali e/o minori seguiti dai Servizi Sociali Comunali. </w:t>
      </w:r>
    </w:p>
    <w:p w14:paraId="28AFF0F8" w14:textId="77777777" w:rsidR="0028187A" w:rsidRPr="00A95B01" w:rsidRDefault="0028187A" w:rsidP="0028187A">
      <w:pPr>
        <w:pStyle w:val="NormaleWeb"/>
        <w:spacing w:after="0"/>
        <w:jc w:val="both"/>
        <w:rPr>
          <w:u w:val="single"/>
        </w:rPr>
      </w:pPr>
      <w:r w:rsidRPr="00A95B01">
        <w:rPr>
          <w:color w:val="000000"/>
          <w:u w:val="single"/>
        </w:rPr>
        <w:t xml:space="preserve">Le domande eventualmente pervenute </w:t>
      </w:r>
      <w:r w:rsidR="00B456E4" w:rsidRPr="00A95B01">
        <w:rPr>
          <w:color w:val="000000"/>
          <w:u w:val="single"/>
        </w:rPr>
        <w:t>all’</w:t>
      </w:r>
      <w:r w:rsidR="0057768D" w:rsidRPr="00A95B01">
        <w:rPr>
          <w:color w:val="000000"/>
          <w:u w:val="single"/>
        </w:rPr>
        <w:t xml:space="preserve">Ufficio Protocollo, </w:t>
      </w:r>
      <w:r w:rsidRPr="00A95B01">
        <w:rPr>
          <w:color w:val="000000"/>
          <w:u w:val="single"/>
        </w:rPr>
        <w:t>dopo la scadenza suddetta, verranno valutate in relazione ai posti disponibili.</w:t>
      </w:r>
    </w:p>
    <w:p w14:paraId="00BC306A" w14:textId="77777777" w:rsidR="005D0C7B" w:rsidRPr="006373E2" w:rsidRDefault="005D0C7B" w:rsidP="005D0C7B">
      <w:pPr>
        <w:pStyle w:val="Intestazione"/>
        <w:tabs>
          <w:tab w:val="left" w:pos="708"/>
        </w:tabs>
        <w:spacing w:line="340" w:lineRule="exact"/>
        <w:jc w:val="both"/>
      </w:pPr>
    </w:p>
    <w:p w14:paraId="6EFE9F86" w14:textId="71187381" w:rsidR="00A95B01" w:rsidRPr="00B74AC6" w:rsidRDefault="00C35565" w:rsidP="00A95B01">
      <w:pPr>
        <w:pStyle w:val="Intestazione"/>
        <w:tabs>
          <w:tab w:val="left" w:pos="708"/>
        </w:tabs>
        <w:spacing w:line="340" w:lineRule="exact"/>
        <w:jc w:val="center"/>
        <w:rPr>
          <w:b/>
          <w:bCs/>
        </w:rPr>
      </w:pPr>
      <w:r w:rsidRPr="00B74AC6">
        <w:rPr>
          <w:b/>
          <w:bCs/>
        </w:rPr>
        <w:t>DICHIARA DI:</w:t>
      </w:r>
    </w:p>
    <w:p w14:paraId="52140ECD" w14:textId="77777777" w:rsidR="0064426B" w:rsidRDefault="0064426B" w:rsidP="00A95B01">
      <w:pPr>
        <w:pStyle w:val="Intestazione"/>
        <w:tabs>
          <w:tab w:val="left" w:pos="708"/>
        </w:tabs>
        <w:spacing w:line="340" w:lineRule="exact"/>
        <w:jc w:val="center"/>
        <w:rPr>
          <w:b/>
          <w:bCs/>
          <w:u w:val="single"/>
        </w:rPr>
      </w:pPr>
    </w:p>
    <w:p w14:paraId="3A53FC7C" w14:textId="77777777" w:rsidR="00010194" w:rsidRDefault="00C81B22" w:rsidP="0064426B">
      <w:pPr>
        <w:pStyle w:val="Intestazione"/>
        <w:numPr>
          <w:ilvl w:val="0"/>
          <w:numId w:val="7"/>
        </w:numPr>
        <w:tabs>
          <w:tab w:val="clear" w:pos="720"/>
          <w:tab w:val="clear" w:pos="4819"/>
        </w:tabs>
        <w:spacing w:line="360" w:lineRule="auto"/>
        <w:ind w:left="0"/>
        <w:jc w:val="both"/>
        <w:rPr>
          <w:b/>
          <w:bCs/>
          <w:u w:val="single"/>
        </w:rPr>
      </w:pPr>
      <w:r w:rsidRPr="00C81B22">
        <w:rPr>
          <w:b/>
          <w:bCs/>
          <w:u w:val="single"/>
        </w:rPr>
        <w:t>ESSERE in regola con il pagamento del Servizio riferito all’anno 2023/2024</w:t>
      </w:r>
      <w:r w:rsidR="00A95B01">
        <w:rPr>
          <w:b/>
          <w:bCs/>
          <w:u w:val="single"/>
        </w:rPr>
        <w:t>;</w:t>
      </w:r>
    </w:p>
    <w:p w14:paraId="6C4639F5" w14:textId="77777777" w:rsidR="00010194" w:rsidRDefault="00C35565" w:rsidP="0064426B">
      <w:pPr>
        <w:pStyle w:val="Intestazione"/>
        <w:numPr>
          <w:ilvl w:val="0"/>
          <w:numId w:val="7"/>
        </w:numPr>
        <w:tabs>
          <w:tab w:val="clear" w:pos="720"/>
          <w:tab w:val="clear" w:pos="4819"/>
        </w:tabs>
        <w:spacing w:line="360" w:lineRule="auto"/>
        <w:ind w:left="0"/>
        <w:jc w:val="both"/>
        <w:rPr>
          <w:b/>
          <w:bCs/>
          <w:u w:val="single"/>
        </w:rPr>
      </w:pPr>
      <w:r w:rsidRPr="00010194">
        <w:rPr>
          <w:b/>
          <w:bCs/>
        </w:rPr>
        <w:t>ASSUME</w:t>
      </w:r>
      <w:r w:rsidR="00B456E4" w:rsidRPr="00010194">
        <w:rPr>
          <w:b/>
          <w:bCs/>
        </w:rPr>
        <w:t>RSI</w:t>
      </w:r>
      <w:r w:rsidRPr="00010194">
        <w:rPr>
          <w:b/>
          <w:bCs/>
        </w:rPr>
        <w:t xml:space="preserve"> </w:t>
      </w:r>
      <w:r w:rsidRPr="006373E2">
        <w:t>ogni responsabilità per qualsiasi inco</w:t>
      </w:r>
      <w:r w:rsidR="005D0C7B" w:rsidRPr="006373E2">
        <w:t>n</w:t>
      </w:r>
      <w:r w:rsidRPr="006373E2">
        <w:t>veniente o incidente dovesse succedere al proprio figlio/a successivamente alla discesa dallo scuolabus;</w:t>
      </w:r>
    </w:p>
    <w:p w14:paraId="4084B2ED" w14:textId="77777777" w:rsidR="0064426B" w:rsidRDefault="00C35565" w:rsidP="0064426B">
      <w:pPr>
        <w:pStyle w:val="Intestazione"/>
        <w:numPr>
          <w:ilvl w:val="0"/>
          <w:numId w:val="7"/>
        </w:numPr>
        <w:tabs>
          <w:tab w:val="clear" w:pos="720"/>
          <w:tab w:val="clear" w:pos="4819"/>
        </w:tabs>
        <w:spacing w:line="360" w:lineRule="auto"/>
        <w:ind w:left="0"/>
        <w:jc w:val="both"/>
        <w:rPr>
          <w:b/>
          <w:bCs/>
          <w:u w:val="single"/>
        </w:rPr>
      </w:pPr>
      <w:r w:rsidRPr="00010194">
        <w:rPr>
          <w:b/>
          <w:bCs/>
        </w:rPr>
        <w:t>D</w:t>
      </w:r>
      <w:r w:rsidR="00B456E4" w:rsidRPr="00010194">
        <w:rPr>
          <w:b/>
          <w:bCs/>
        </w:rPr>
        <w:t>I</w:t>
      </w:r>
      <w:r w:rsidRPr="00010194">
        <w:rPr>
          <w:b/>
          <w:bCs/>
        </w:rPr>
        <w:t xml:space="preserve"> RISPETTARE</w:t>
      </w:r>
      <w:r w:rsidRPr="006373E2">
        <w:t xml:space="preserve"> categoricamente la fermata indicata e g</w:t>
      </w:r>
      <w:r w:rsidR="00645BCC">
        <w:t>li orari stabiliti dall'Ufficio;</w:t>
      </w:r>
    </w:p>
    <w:p w14:paraId="1F32D6D2" w14:textId="77777777" w:rsidR="0064426B" w:rsidRDefault="00B456E4" w:rsidP="0064426B">
      <w:pPr>
        <w:pStyle w:val="Intestazione"/>
        <w:numPr>
          <w:ilvl w:val="0"/>
          <w:numId w:val="7"/>
        </w:numPr>
        <w:tabs>
          <w:tab w:val="clear" w:pos="720"/>
          <w:tab w:val="clear" w:pos="4819"/>
        </w:tabs>
        <w:spacing w:line="360" w:lineRule="auto"/>
        <w:ind w:left="0"/>
        <w:jc w:val="both"/>
        <w:rPr>
          <w:b/>
          <w:bCs/>
          <w:u w:val="single"/>
        </w:rPr>
      </w:pPr>
      <w:r w:rsidRPr="0064426B">
        <w:rPr>
          <w:b/>
          <w:bCs/>
        </w:rPr>
        <w:t>D</w:t>
      </w:r>
      <w:r w:rsidR="00C35565" w:rsidRPr="0064426B">
        <w:rPr>
          <w:b/>
          <w:bCs/>
        </w:rPr>
        <w:t>I IMPEGNA</w:t>
      </w:r>
      <w:r w:rsidRPr="0064426B">
        <w:rPr>
          <w:b/>
          <w:bCs/>
        </w:rPr>
        <w:t>RSI</w:t>
      </w:r>
      <w:r w:rsidR="00C35565" w:rsidRPr="0064426B">
        <w:rPr>
          <w:b/>
          <w:bCs/>
        </w:rPr>
        <w:t>, ASSUMENDOSI QUALSIASI RESPONSABILIT</w:t>
      </w:r>
      <w:r w:rsidR="0064426B" w:rsidRPr="0064426B">
        <w:rPr>
          <w:b/>
          <w:bCs/>
        </w:rPr>
        <w:t>À</w:t>
      </w:r>
      <w:r w:rsidR="00C35565" w:rsidRPr="0064426B">
        <w:rPr>
          <w:b/>
          <w:bCs/>
        </w:rPr>
        <w:t xml:space="preserve"> PENALE E CIVILE</w:t>
      </w:r>
      <w:r w:rsidR="00C35565" w:rsidRPr="006373E2">
        <w:t xml:space="preserve"> a</w:t>
      </w:r>
      <w:r w:rsidR="00E27B1E" w:rsidRPr="006373E2">
        <w:t xml:space="preserve">d </w:t>
      </w:r>
      <w:r w:rsidR="00C35565" w:rsidRPr="006373E2">
        <w:t>essere presente alla fermata del pulmino al momento del rientro del proprio figlio/a da scuola</w:t>
      </w:r>
      <w:r w:rsidR="00645BCC">
        <w:t>;</w:t>
      </w:r>
    </w:p>
    <w:p w14:paraId="01FDC49A" w14:textId="5EB6A05C" w:rsidR="0064426B" w:rsidRPr="0064426B" w:rsidRDefault="00B456E4" w:rsidP="0064426B">
      <w:pPr>
        <w:pStyle w:val="Intestazione"/>
        <w:numPr>
          <w:ilvl w:val="0"/>
          <w:numId w:val="7"/>
        </w:numPr>
        <w:tabs>
          <w:tab w:val="clear" w:pos="720"/>
          <w:tab w:val="clear" w:pos="4819"/>
        </w:tabs>
        <w:spacing w:line="360" w:lineRule="auto"/>
        <w:ind w:left="0"/>
        <w:jc w:val="both"/>
        <w:rPr>
          <w:b/>
          <w:bCs/>
          <w:u w:val="single"/>
        </w:rPr>
      </w:pPr>
      <w:r w:rsidRPr="0064426B">
        <w:rPr>
          <w:b/>
          <w:bCs/>
        </w:rPr>
        <w:t xml:space="preserve">DI </w:t>
      </w:r>
      <w:r w:rsidR="00C35565" w:rsidRPr="0064426B">
        <w:rPr>
          <w:b/>
          <w:bCs/>
        </w:rPr>
        <w:t>RACCOMANDARE</w:t>
      </w:r>
      <w:r w:rsidR="00C35565" w:rsidRPr="006373E2">
        <w:t xml:space="preserve"> al proprio figlio/a di tenere un comportamento corretto. </w:t>
      </w:r>
      <w:r w:rsidR="00AB1C9E" w:rsidRPr="006373E2">
        <w:t>In particolare,</w:t>
      </w:r>
      <w:r w:rsidR="00C35565" w:rsidRPr="006373E2">
        <w:t xml:space="preserve"> gli alunni dovranno rimanere seduti, non disturbare gli altri utenti, l'accompagnatore e/o l'autista; non portare oggetti pericolosi;</w:t>
      </w:r>
    </w:p>
    <w:p w14:paraId="6A272914" w14:textId="5BA8104A" w:rsidR="00B456E4" w:rsidRPr="0064426B" w:rsidRDefault="00B456E4" w:rsidP="0064426B">
      <w:pPr>
        <w:pStyle w:val="Intestazione"/>
        <w:numPr>
          <w:ilvl w:val="0"/>
          <w:numId w:val="7"/>
        </w:numPr>
        <w:tabs>
          <w:tab w:val="clear" w:pos="720"/>
          <w:tab w:val="clear" w:pos="4819"/>
        </w:tabs>
        <w:spacing w:line="360" w:lineRule="auto"/>
        <w:ind w:left="0"/>
        <w:jc w:val="both"/>
        <w:rPr>
          <w:b/>
          <w:bCs/>
          <w:u w:val="single"/>
        </w:rPr>
      </w:pPr>
      <w:r w:rsidRPr="0064426B">
        <w:rPr>
          <w:b/>
          <w:bCs/>
        </w:rPr>
        <w:t>Il sottoscritto dichiara di essere stato informato, ai sensi del D.</w:t>
      </w:r>
      <w:r w:rsidR="0064426B">
        <w:rPr>
          <w:b/>
          <w:bCs/>
        </w:rPr>
        <w:t xml:space="preserve"> </w:t>
      </w:r>
      <w:r w:rsidRPr="0064426B">
        <w:rPr>
          <w:b/>
          <w:bCs/>
        </w:rPr>
        <w:t>Lgs 30 giugno 2003, n.</w:t>
      </w:r>
      <w:r w:rsidR="00B74AC6">
        <w:rPr>
          <w:b/>
          <w:bCs/>
        </w:rPr>
        <w:t xml:space="preserve"> </w:t>
      </w:r>
      <w:r w:rsidRPr="0064426B">
        <w:rPr>
          <w:b/>
          <w:bCs/>
        </w:rPr>
        <w:t xml:space="preserve">196 </w:t>
      </w:r>
      <w:r w:rsidRPr="0064426B">
        <w:rPr>
          <w:b/>
          <w:bCs/>
          <w:i/>
          <w:iCs/>
        </w:rPr>
        <w:t>“Codice in materia di protezione dei dati personali”.</w:t>
      </w:r>
    </w:p>
    <w:p w14:paraId="7B5FE211" w14:textId="77777777" w:rsidR="00B456E4" w:rsidRPr="006373E2" w:rsidRDefault="00B456E4">
      <w:pPr>
        <w:pStyle w:val="Intestazione"/>
        <w:tabs>
          <w:tab w:val="left" w:pos="708"/>
        </w:tabs>
        <w:spacing w:line="340" w:lineRule="exact"/>
        <w:jc w:val="both"/>
      </w:pPr>
    </w:p>
    <w:p w14:paraId="2870A568" w14:textId="1ABC7A7E" w:rsidR="00C35565" w:rsidRPr="006373E2" w:rsidRDefault="00C35565">
      <w:pPr>
        <w:pStyle w:val="Intestazione"/>
        <w:tabs>
          <w:tab w:val="left" w:pos="708"/>
        </w:tabs>
        <w:spacing w:line="340" w:lineRule="exact"/>
        <w:jc w:val="both"/>
        <w:rPr>
          <w:b/>
          <w:bCs/>
        </w:rPr>
      </w:pPr>
      <w:r w:rsidRPr="006373E2">
        <w:rPr>
          <w:b/>
          <w:bCs/>
        </w:rPr>
        <w:t>Letto confermato e sottoscritto (obbligatorio per usufruire del servizio)</w:t>
      </w:r>
    </w:p>
    <w:p w14:paraId="2EEE2B33" w14:textId="77777777" w:rsidR="00C35565" w:rsidRPr="006373E2" w:rsidRDefault="00C35565">
      <w:pPr>
        <w:pStyle w:val="Intestazione"/>
        <w:tabs>
          <w:tab w:val="left" w:pos="708"/>
        </w:tabs>
        <w:spacing w:line="340" w:lineRule="exact"/>
        <w:jc w:val="both"/>
      </w:pPr>
    </w:p>
    <w:p w14:paraId="01FC04A5" w14:textId="7743C314" w:rsidR="00C35565" w:rsidRPr="006373E2" w:rsidRDefault="00C35565">
      <w:pPr>
        <w:pStyle w:val="Intestazione"/>
        <w:tabs>
          <w:tab w:val="left" w:pos="708"/>
        </w:tabs>
        <w:spacing w:line="340" w:lineRule="exact"/>
        <w:jc w:val="both"/>
        <w:rPr>
          <w:b/>
          <w:bCs/>
        </w:rPr>
      </w:pPr>
      <w:r w:rsidRPr="006373E2">
        <w:rPr>
          <w:b/>
          <w:bCs/>
        </w:rPr>
        <w:t>Taurianova,</w:t>
      </w:r>
      <w:r w:rsidR="002162C6" w:rsidRPr="006373E2">
        <w:rPr>
          <w:b/>
          <w:bCs/>
        </w:rPr>
        <w:t xml:space="preserve"> li </w:t>
      </w:r>
      <w:r w:rsidR="0064426B">
        <w:rPr>
          <w:b/>
          <w:bCs/>
        </w:rPr>
        <w:t>__</w:t>
      </w:r>
      <w:r w:rsidR="00A850C0">
        <w:rPr>
          <w:b/>
          <w:bCs/>
        </w:rPr>
        <w:t>_</w:t>
      </w:r>
      <w:r w:rsidR="0064426B">
        <w:rPr>
          <w:b/>
          <w:bCs/>
        </w:rPr>
        <w:t>_ / __</w:t>
      </w:r>
      <w:r w:rsidR="00A850C0">
        <w:rPr>
          <w:b/>
          <w:bCs/>
        </w:rPr>
        <w:t>_</w:t>
      </w:r>
      <w:r w:rsidR="0064426B">
        <w:rPr>
          <w:b/>
          <w:bCs/>
        </w:rPr>
        <w:t>_ / ________</w:t>
      </w:r>
      <w:r w:rsidRPr="006373E2">
        <w:rPr>
          <w:b/>
          <w:bCs/>
        </w:rPr>
        <w:t xml:space="preserve">                   </w:t>
      </w:r>
      <w:r w:rsidR="00010194">
        <w:rPr>
          <w:b/>
          <w:bCs/>
        </w:rPr>
        <w:tab/>
      </w:r>
      <w:r w:rsidRPr="006373E2">
        <w:rPr>
          <w:b/>
          <w:bCs/>
        </w:rPr>
        <w:t>Firma per esteso ______________________</w:t>
      </w:r>
    </w:p>
    <w:p w14:paraId="3C4ADB80" w14:textId="77777777" w:rsidR="00287E37" w:rsidRPr="006373E2" w:rsidRDefault="00287E37">
      <w:pPr>
        <w:pStyle w:val="Intestazione"/>
        <w:tabs>
          <w:tab w:val="left" w:pos="708"/>
        </w:tabs>
        <w:spacing w:line="340" w:lineRule="exact"/>
        <w:jc w:val="both"/>
        <w:rPr>
          <w:b/>
          <w:bCs/>
        </w:rPr>
      </w:pPr>
    </w:p>
    <w:p w14:paraId="1ED381C4" w14:textId="1D149E23" w:rsidR="00287E37" w:rsidRPr="006373E2" w:rsidRDefault="00287E37" w:rsidP="00287E37">
      <w:pPr>
        <w:pStyle w:val="Intestazione"/>
        <w:tabs>
          <w:tab w:val="left" w:pos="708"/>
        </w:tabs>
        <w:spacing w:line="340" w:lineRule="exact"/>
        <w:jc w:val="both"/>
      </w:pPr>
      <w:r w:rsidRPr="006373E2">
        <w:t>*</w:t>
      </w:r>
      <w:r w:rsidR="00A95B01">
        <w:t xml:space="preserve"> </w:t>
      </w:r>
      <w:r w:rsidRPr="006373E2">
        <w:t>Gli autisti riferiranno all</w:t>
      </w:r>
      <w:r w:rsidR="00A95B01">
        <w:t>’U</w:t>
      </w:r>
      <w:r w:rsidRPr="006373E2">
        <w:t>fficio competente l</w:t>
      </w:r>
      <w:r w:rsidR="00A95B01">
        <w:t>’</w:t>
      </w:r>
      <w:r w:rsidRPr="006373E2">
        <w:t>uso improprio del servizio da parte degli alunni;</w:t>
      </w:r>
    </w:p>
    <w:p w14:paraId="3325F287" w14:textId="74D6D713" w:rsidR="00287E37" w:rsidRPr="006373E2" w:rsidRDefault="00287E37" w:rsidP="00287E37">
      <w:pPr>
        <w:pStyle w:val="Intestazione"/>
        <w:tabs>
          <w:tab w:val="left" w:pos="708"/>
        </w:tabs>
        <w:spacing w:line="340" w:lineRule="exact"/>
        <w:jc w:val="both"/>
      </w:pPr>
      <w:r w:rsidRPr="006373E2">
        <w:t>In caso di comportamento scorretto, oltre al richiamo verbale, il Responsabile del 3° Settore segnalerà quanto accaduto ai genitori dell</w:t>
      </w:r>
      <w:r w:rsidR="00A95B01">
        <w:t>’</w:t>
      </w:r>
      <w:r w:rsidRPr="006373E2">
        <w:t xml:space="preserve">alunno indisciplinato e alla scuola frequentata. </w:t>
      </w:r>
    </w:p>
    <w:p w14:paraId="51D5F2F8" w14:textId="084AF169" w:rsidR="00B456E4" w:rsidRPr="006373E2" w:rsidRDefault="00287E37">
      <w:pPr>
        <w:pStyle w:val="Intestazione"/>
        <w:tabs>
          <w:tab w:val="left" w:pos="708"/>
        </w:tabs>
        <w:spacing w:line="340" w:lineRule="exact"/>
        <w:jc w:val="both"/>
      </w:pPr>
      <w:r w:rsidRPr="006373E2">
        <w:t>*</w:t>
      </w:r>
      <w:r w:rsidR="00A95B01">
        <w:t xml:space="preserve"> </w:t>
      </w:r>
      <w:r w:rsidRPr="006373E2">
        <w:t xml:space="preserve">Dopo </w:t>
      </w:r>
      <w:r w:rsidRPr="006373E2">
        <w:rPr>
          <w:b/>
          <w:u w:val="single"/>
        </w:rPr>
        <w:t>tre segnalazioni</w:t>
      </w:r>
      <w:r w:rsidRPr="006373E2">
        <w:t xml:space="preserve"> </w:t>
      </w:r>
      <w:r w:rsidR="002162C6" w:rsidRPr="006373E2">
        <w:t xml:space="preserve">l’alunno fruitore </w:t>
      </w:r>
      <w:r w:rsidRPr="006373E2">
        <w:t xml:space="preserve">sarà </w:t>
      </w:r>
      <w:r w:rsidRPr="006373E2">
        <w:rPr>
          <w:b/>
          <w:u w:val="single"/>
        </w:rPr>
        <w:t>escluso dal servizio</w:t>
      </w:r>
      <w:r w:rsidRPr="006373E2">
        <w:t>. Di tale esclusione sarà data comunicazione alla scuola;</w:t>
      </w:r>
    </w:p>
    <w:p w14:paraId="17D6EA57" w14:textId="77777777" w:rsidR="00645BCC" w:rsidRPr="006373E2" w:rsidRDefault="00C35565">
      <w:pPr>
        <w:spacing w:line="340" w:lineRule="exact"/>
      </w:pPr>
      <w:r w:rsidRPr="006373E2">
        <w:tab/>
        <w:t>Allega:</w:t>
      </w:r>
    </w:p>
    <w:p w14:paraId="2AE8C1B5" w14:textId="35C95F68" w:rsidR="00C35565" w:rsidRPr="006373E2" w:rsidRDefault="00A95B01">
      <w:pPr>
        <w:numPr>
          <w:ilvl w:val="0"/>
          <w:numId w:val="2"/>
        </w:numPr>
        <w:tabs>
          <w:tab w:val="left" w:pos="180"/>
        </w:tabs>
        <w:spacing w:line="340" w:lineRule="exact"/>
        <w:jc w:val="both"/>
        <w:rPr>
          <w:b/>
          <w:bCs/>
        </w:rPr>
      </w:pPr>
      <w:r>
        <w:rPr>
          <w:b/>
          <w:bCs/>
        </w:rPr>
        <w:t>F</w:t>
      </w:r>
      <w:r w:rsidR="00C35565" w:rsidRPr="006373E2">
        <w:rPr>
          <w:b/>
          <w:bCs/>
        </w:rPr>
        <w:t>otocopia proprio documento di identità;</w:t>
      </w:r>
    </w:p>
    <w:p w14:paraId="3E5BF5C6" w14:textId="7190EDB1" w:rsidR="0004203A" w:rsidRPr="006373E2" w:rsidRDefault="00A95B01" w:rsidP="0004203A">
      <w:pPr>
        <w:numPr>
          <w:ilvl w:val="0"/>
          <w:numId w:val="2"/>
        </w:numPr>
        <w:tabs>
          <w:tab w:val="left" w:pos="180"/>
        </w:tabs>
        <w:spacing w:line="340" w:lineRule="exact"/>
        <w:jc w:val="both"/>
        <w:rPr>
          <w:b/>
          <w:bCs/>
        </w:rPr>
      </w:pPr>
      <w:r>
        <w:rPr>
          <w:b/>
          <w:bCs/>
        </w:rPr>
        <w:t>I</w:t>
      </w:r>
      <w:r w:rsidR="00C35565" w:rsidRPr="006373E2">
        <w:rPr>
          <w:b/>
          <w:bCs/>
        </w:rPr>
        <w:t>n caso di delega: fotocopia documento di identità del d</w:t>
      </w:r>
      <w:r w:rsidR="00CA4A4B" w:rsidRPr="006373E2">
        <w:rPr>
          <w:b/>
          <w:bCs/>
        </w:rPr>
        <w:t>elegato e relativa accettazione</w:t>
      </w:r>
      <w:r w:rsidR="0004203A" w:rsidRPr="006373E2">
        <w:rPr>
          <w:b/>
          <w:bCs/>
        </w:rPr>
        <w:t>;</w:t>
      </w:r>
    </w:p>
    <w:p w14:paraId="68F08F88" w14:textId="77777777" w:rsidR="00645BCC" w:rsidRDefault="0004203A" w:rsidP="0009121A">
      <w:pPr>
        <w:numPr>
          <w:ilvl w:val="0"/>
          <w:numId w:val="2"/>
        </w:numPr>
        <w:tabs>
          <w:tab w:val="left" w:pos="180"/>
        </w:tabs>
        <w:spacing w:line="340" w:lineRule="exact"/>
        <w:jc w:val="both"/>
        <w:rPr>
          <w:b/>
          <w:bCs/>
        </w:rPr>
      </w:pPr>
      <w:r w:rsidRPr="006373E2">
        <w:rPr>
          <w:b/>
          <w:bCs/>
        </w:rPr>
        <w:t>Certificato medico comprovante disabilità di persone del nucl</w:t>
      </w:r>
      <w:r w:rsidR="00645BCC">
        <w:rPr>
          <w:b/>
          <w:bCs/>
        </w:rPr>
        <w:t>eo familiare;</w:t>
      </w:r>
    </w:p>
    <w:p w14:paraId="1A5733C3" w14:textId="0169B738" w:rsidR="0009121A" w:rsidRPr="0009121A" w:rsidRDefault="0009121A" w:rsidP="0009121A">
      <w:pPr>
        <w:tabs>
          <w:tab w:val="left" w:pos="180"/>
        </w:tabs>
        <w:spacing w:line="340" w:lineRule="exact"/>
        <w:jc w:val="both"/>
        <w:rPr>
          <w:bCs/>
        </w:rPr>
      </w:pPr>
      <w:r w:rsidRPr="0009121A">
        <w:rPr>
          <w:bCs/>
        </w:rPr>
        <w:t xml:space="preserve">Il versamento e </w:t>
      </w:r>
      <w:r w:rsidR="00AB1C9E" w:rsidRPr="0009121A">
        <w:rPr>
          <w:bCs/>
        </w:rPr>
        <w:t>la fototessera</w:t>
      </w:r>
      <w:r w:rsidRPr="0009121A">
        <w:rPr>
          <w:bCs/>
        </w:rPr>
        <w:t xml:space="preserve"> verranno richieste successivamente </w:t>
      </w:r>
      <w:r w:rsidRPr="0009121A">
        <w:t>all’approvazione della graduatoria, stante l’ammissione della domanda al beneficio.</w:t>
      </w:r>
    </w:p>
    <w:p w14:paraId="1E696D53" w14:textId="77777777" w:rsidR="00B456E4" w:rsidRPr="006373E2" w:rsidRDefault="00E27B1E" w:rsidP="00643B91">
      <w:pPr>
        <w:pStyle w:val="NormaleWeb"/>
        <w:spacing w:after="0"/>
        <w:jc w:val="both"/>
        <w:rPr>
          <w:color w:val="000000"/>
        </w:rPr>
      </w:pPr>
      <w:r w:rsidRPr="006373E2">
        <w:rPr>
          <w:b/>
          <w:bCs/>
          <w:color w:val="000000"/>
        </w:rPr>
        <w:t xml:space="preserve">La </w:t>
      </w:r>
      <w:r w:rsidR="00ED7315" w:rsidRPr="006373E2">
        <w:rPr>
          <w:b/>
          <w:color w:val="000000"/>
        </w:rPr>
        <w:t xml:space="preserve">documentazione è visionabile sul SITO del Comune </w:t>
      </w:r>
      <w:r w:rsidR="00ED7315" w:rsidRPr="006373E2">
        <w:rPr>
          <w:b/>
          <w:bCs/>
          <w:color w:val="000000"/>
        </w:rPr>
        <w:t>(</w:t>
      </w:r>
      <w:hyperlink r:id="rId8" w:history="1">
        <w:r w:rsidR="00ED7315" w:rsidRPr="006373E2">
          <w:rPr>
            <w:rStyle w:val="Collegamentoipertestuale"/>
            <w:b/>
            <w:bCs/>
          </w:rPr>
          <w:t>www.comune.taurianova.rc.it</w:t>
        </w:r>
      </w:hyperlink>
      <w:r w:rsidR="00ED7315" w:rsidRPr="006373E2">
        <w:rPr>
          <w:b/>
          <w:bCs/>
          <w:color w:val="000000"/>
        </w:rPr>
        <w:t>)</w:t>
      </w:r>
      <w:r w:rsidR="00ED7315" w:rsidRPr="006373E2">
        <w:rPr>
          <w:color w:val="000000"/>
        </w:rPr>
        <w:t xml:space="preserve"> </w:t>
      </w:r>
    </w:p>
    <w:p w14:paraId="3930CD38" w14:textId="3A69D005" w:rsidR="00C35565" w:rsidRPr="006373E2" w:rsidRDefault="00B456E4" w:rsidP="00643B91">
      <w:pPr>
        <w:pStyle w:val="NormaleWeb"/>
        <w:spacing w:after="0"/>
      </w:pPr>
      <w:r w:rsidRPr="006373E2">
        <w:rPr>
          <w:b/>
          <w:bCs/>
          <w:color w:val="000000"/>
        </w:rPr>
        <w:t>Per in</w:t>
      </w:r>
      <w:r w:rsidR="0028187A" w:rsidRPr="006373E2">
        <w:rPr>
          <w:b/>
          <w:bCs/>
          <w:color w:val="000000"/>
        </w:rPr>
        <w:t>formazioni rivolgersi all</w:t>
      </w:r>
      <w:r w:rsidR="00A95B01">
        <w:rPr>
          <w:b/>
          <w:bCs/>
          <w:color w:val="000000"/>
        </w:rPr>
        <w:t>’</w:t>
      </w:r>
      <w:r w:rsidR="0028187A" w:rsidRPr="006373E2">
        <w:rPr>
          <w:b/>
          <w:bCs/>
          <w:color w:val="000000"/>
        </w:rPr>
        <w:t xml:space="preserve">Ufficio Pubblica Istruzione </w:t>
      </w:r>
      <w:r w:rsidR="00A95B01">
        <w:rPr>
          <w:b/>
          <w:bCs/>
          <w:color w:val="000000"/>
        </w:rPr>
        <w:t>-</w:t>
      </w:r>
      <w:r w:rsidR="0028187A" w:rsidRPr="006373E2">
        <w:rPr>
          <w:b/>
          <w:bCs/>
          <w:color w:val="000000"/>
        </w:rPr>
        <w:t xml:space="preserve"> Settore Terzo - 0966/61</w:t>
      </w:r>
      <w:r w:rsidR="0009121A">
        <w:rPr>
          <w:b/>
          <w:bCs/>
          <w:color w:val="000000"/>
        </w:rPr>
        <w:t>80</w:t>
      </w:r>
      <w:r w:rsidR="003C37F3">
        <w:rPr>
          <w:b/>
          <w:bCs/>
          <w:color w:val="000000"/>
        </w:rPr>
        <w:t>32</w:t>
      </w:r>
    </w:p>
    <w:sectPr w:rsidR="00C35565" w:rsidRPr="006373E2" w:rsidSect="00A51CCC">
      <w:pgSz w:w="11905" w:h="16837" w:code="9"/>
      <w:pgMar w:top="227" w:right="1134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1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C281265"/>
    <w:multiLevelType w:val="hybridMultilevel"/>
    <w:tmpl w:val="B9FA2B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0386C"/>
    <w:multiLevelType w:val="hybridMultilevel"/>
    <w:tmpl w:val="3BB615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44BE9"/>
    <w:multiLevelType w:val="hybridMultilevel"/>
    <w:tmpl w:val="F8A2062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C1FF0"/>
    <w:multiLevelType w:val="hybridMultilevel"/>
    <w:tmpl w:val="08389936"/>
    <w:lvl w:ilvl="0" w:tplc="00000001">
      <w:start w:val="1"/>
      <w:numFmt w:val="bullet"/>
      <w:lvlText w:val=""/>
      <w:lvlJc w:val="left"/>
      <w:pPr>
        <w:ind w:left="1140" w:hanging="360"/>
      </w:pPr>
      <w:rPr>
        <w:rFonts w:ascii="Wingdings" w:hAnsi="Wingdings"/>
        <w:sz w:val="16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4FFB0787"/>
    <w:multiLevelType w:val="hybridMultilevel"/>
    <w:tmpl w:val="9A5A10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626A2"/>
    <w:multiLevelType w:val="multilevel"/>
    <w:tmpl w:val="F896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CB"/>
    <w:rsid w:val="00010194"/>
    <w:rsid w:val="0004203A"/>
    <w:rsid w:val="000718AE"/>
    <w:rsid w:val="0009121A"/>
    <w:rsid w:val="000C540C"/>
    <w:rsid w:val="001C5D1B"/>
    <w:rsid w:val="002162C6"/>
    <w:rsid w:val="00275547"/>
    <w:rsid w:val="0028187A"/>
    <w:rsid w:val="00287E37"/>
    <w:rsid w:val="003352CB"/>
    <w:rsid w:val="003C37F3"/>
    <w:rsid w:val="00434FAF"/>
    <w:rsid w:val="00527B32"/>
    <w:rsid w:val="0057768D"/>
    <w:rsid w:val="005D0C7B"/>
    <w:rsid w:val="00636CF3"/>
    <w:rsid w:val="006373E2"/>
    <w:rsid w:val="00643B91"/>
    <w:rsid w:val="0064426B"/>
    <w:rsid w:val="00645BCC"/>
    <w:rsid w:val="00655DD0"/>
    <w:rsid w:val="00685248"/>
    <w:rsid w:val="006C28AD"/>
    <w:rsid w:val="006F09A6"/>
    <w:rsid w:val="007C3CB7"/>
    <w:rsid w:val="007E5BC7"/>
    <w:rsid w:val="008551F5"/>
    <w:rsid w:val="0085563B"/>
    <w:rsid w:val="00922BAC"/>
    <w:rsid w:val="00973652"/>
    <w:rsid w:val="00A51CCC"/>
    <w:rsid w:val="00A850C0"/>
    <w:rsid w:val="00A95B01"/>
    <w:rsid w:val="00AB1C9E"/>
    <w:rsid w:val="00AF3E18"/>
    <w:rsid w:val="00B354E2"/>
    <w:rsid w:val="00B456E4"/>
    <w:rsid w:val="00B66612"/>
    <w:rsid w:val="00B74AC6"/>
    <w:rsid w:val="00B80255"/>
    <w:rsid w:val="00C26DBF"/>
    <w:rsid w:val="00C272C2"/>
    <w:rsid w:val="00C35565"/>
    <w:rsid w:val="00C53E14"/>
    <w:rsid w:val="00C573C9"/>
    <w:rsid w:val="00C81B22"/>
    <w:rsid w:val="00CA4A4B"/>
    <w:rsid w:val="00D90D9E"/>
    <w:rsid w:val="00DB3315"/>
    <w:rsid w:val="00E27B1E"/>
    <w:rsid w:val="00E528F2"/>
    <w:rsid w:val="00E5577B"/>
    <w:rsid w:val="00EA2140"/>
    <w:rsid w:val="00EC08DE"/>
    <w:rsid w:val="00ED7315"/>
    <w:rsid w:val="00F7061B"/>
    <w:rsid w:val="00F776A1"/>
    <w:rsid w:val="00F90E3C"/>
    <w:rsid w:val="00FA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8AB65D"/>
  <w15:docId w15:val="{B9B2CE99-0C4A-49FA-9CD7-0B1C9159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2BAC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22BAC"/>
    <w:rPr>
      <w:rFonts w:ascii="Wingdings" w:hAnsi="Wingdings"/>
      <w:sz w:val="16"/>
    </w:rPr>
  </w:style>
  <w:style w:type="character" w:customStyle="1" w:styleId="WW8Num2z0">
    <w:name w:val="WW8Num2z0"/>
    <w:rsid w:val="00922BAC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922BAC"/>
    <w:rPr>
      <w:rFonts w:ascii="Symbol" w:hAnsi="Symbol" w:cs="OpenSymbol"/>
    </w:rPr>
  </w:style>
  <w:style w:type="character" w:customStyle="1" w:styleId="WW8Num3z1">
    <w:name w:val="WW8Num3z1"/>
    <w:rsid w:val="00922BAC"/>
    <w:rPr>
      <w:rFonts w:ascii="OpenSymbol" w:hAnsi="OpenSymbol" w:cs="OpenSymbol"/>
    </w:rPr>
  </w:style>
  <w:style w:type="character" w:customStyle="1" w:styleId="Absatz-Standardschriftart">
    <w:name w:val="Absatz-Standardschriftart"/>
    <w:rsid w:val="00922BAC"/>
  </w:style>
  <w:style w:type="character" w:customStyle="1" w:styleId="WW-Absatz-Standardschriftart">
    <w:name w:val="WW-Absatz-Standardschriftart"/>
    <w:rsid w:val="00922BAC"/>
  </w:style>
  <w:style w:type="character" w:customStyle="1" w:styleId="WW8Num1z1">
    <w:name w:val="WW8Num1z1"/>
    <w:rsid w:val="00922BAC"/>
    <w:rPr>
      <w:rFonts w:ascii="Courier New" w:hAnsi="Courier New"/>
    </w:rPr>
  </w:style>
  <w:style w:type="character" w:customStyle="1" w:styleId="WW8Num1z2">
    <w:name w:val="WW8Num1z2"/>
    <w:rsid w:val="00922BAC"/>
    <w:rPr>
      <w:rFonts w:ascii="Wingdings" w:hAnsi="Wingdings"/>
    </w:rPr>
  </w:style>
  <w:style w:type="character" w:customStyle="1" w:styleId="WW8Num1z3">
    <w:name w:val="WW8Num1z3"/>
    <w:rsid w:val="00922BAC"/>
    <w:rPr>
      <w:rFonts w:ascii="Symbol" w:hAnsi="Symbol"/>
    </w:rPr>
  </w:style>
  <w:style w:type="character" w:customStyle="1" w:styleId="WW8Num2z1">
    <w:name w:val="WW8Num2z1"/>
    <w:rsid w:val="00922BAC"/>
    <w:rPr>
      <w:rFonts w:ascii="Courier New" w:hAnsi="Courier New"/>
    </w:rPr>
  </w:style>
  <w:style w:type="character" w:customStyle="1" w:styleId="WW8Num2z2">
    <w:name w:val="WW8Num2z2"/>
    <w:rsid w:val="00922BAC"/>
    <w:rPr>
      <w:rFonts w:ascii="Wingdings" w:hAnsi="Wingdings"/>
    </w:rPr>
  </w:style>
  <w:style w:type="character" w:customStyle="1" w:styleId="WW8Num2z3">
    <w:name w:val="WW8Num2z3"/>
    <w:rsid w:val="00922BAC"/>
    <w:rPr>
      <w:rFonts w:ascii="Symbol" w:hAnsi="Symbol"/>
    </w:rPr>
  </w:style>
  <w:style w:type="character" w:customStyle="1" w:styleId="Punti">
    <w:name w:val="Punti"/>
    <w:rsid w:val="00922BAC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922BA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rsid w:val="00922BAC"/>
    <w:pPr>
      <w:spacing w:after="120"/>
    </w:pPr>
  </w:style>
  <w:style w:type="paragraph" w:styleId="Elenco">
    <w:name w:val="List"/>
    <w:basedOn w:val="Corpotesto"/>
    <w:rsid w:val="00922BAC"/>
    <w:rPr>
      <w:rFonts w:cs="Mangal"/>
    </w:rPr>
  </w:style>
  <w:style w:type="paragraph" w:customStyle="1" w:styleId="Didascalia1">
    <w:name w:val="Didascalia1"/>
    <w:basedOn w:val="Normale"/>
    <w:rsid w:val="00922BAC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922BAC"/>
    <w:pPr>
      <w:suppressLineNumbers/>
    </w:pPr>
    <w:rPr>
      <w:rFonts w:cs="Mangal"/>
    </w:rPr>
  </w:style>
  <w:style w:type="paragraph" w:styleId="Intestazione">
    <w:name w:val="header"/>
    <w:basedOn w:val="Normale"/>
    <w:rsid w:val="00922BAC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922BAC"/>
    <w:pPr>
      <w:spacing w:line="360" w:lineRule="auto"/>
      <w:jc w:val="both"/>
    </w:pPr>
  </w:style>
  <w:style w:type="paragraph" w:styleId="NormaleWeb">
    <w:name w:val="Normal (Web)"/>
    <w:basedOn w:val="Normale"/>
    <w:uiPriority w:val="99"/>
    <w:rsid w:val="00E5577B"/>
    <w:pPr>
      <w:suppressAutoHyphens w:val="0"/>
      <w:spacing w:before="100" w:beforeAutospacing="1" w:after="119"/>
    </w:pPr>
    <w:rPr>
      <w:lang w:eastAsia="it-IT"/>
    </w:rPr>
  </w:style>
  <w:style w:type="character" w:styleId="Collegamentoipertestuale">
    <w:name w:val="Hyperlink"/>
    <w:rsid w:val="0028187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8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8AD"/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685248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43B9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43B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taurianova.rc.it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mune.taurianova.rc.it/it/payments/list?fromId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6F14C-522F-4EDD-B22A-7340E39B1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 COMMISSIONE STRAORDINARIA</vt:lpstr>
    </vt:vector>
  </TitlesOfParts>
  <Company>DK</Company>
  <LinksUpToDate>false</LinksUpToDate>
  <CharactersWithSpaces>5153</CharactersWithSpaces>
  <SharedDoc>false</SharedDoc>
  <HLinks>
    <vt:vector size="6" baseType="variant">
      <vt:variant>
        <vt:i4>3211387</vt:i4>
      </vt:variant>
      <vt:variant>
        <vt:i4>12</vt:i4>
      </vt:variant>
      <vt:variant>
        <vt:i4>0</vt:i4>
      </vt:variant>
      <vt:variant>
        <vt:i4>5</vt:i4>
      </vt:variant>
      <vt:variant>
        <vt:lpwstr>http://www.comune.taurianova.rc.it/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 COMMISSIONE STRAORDINARIA</dc:title>
  <dc:creator>Cecè</dc:creator>
  <cp:lastModifiedBy>Bornino</cp:lastModifiedBy>
  <cp:revision>9</cp:revision>
  <cp:lastPrinted>2024-04-11T08:03:00Z</cp:lastPrinted>
  <dcterms:created xsi:type="dcterms:W3CDTF">2024-06-26T05:50:00Z</dcterms:created>
  <dcterms:modified xsi:type="dcterms:W3CDTF">2024-07-01T06:32:00Z</dcterms:modified>
</cp:coreProperties>
</file>